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7279" w:rsidRDefault="00147279" w:rsidP="00713D7C"/>
    <w:p w:rsidR="000C26EB" w:rsidRPr="00595262" w:rsidRDefault="00595262">
      <w:pPr>
        <w:jc w:val="center"/>
        <w:rPr>
          <w:b/>
          <w:u w:val="single"/>
        </w:rPr>
      </w:pPr>
      <w:r w:rsidRPr="00595262">
        <w:rPr>
          <w:b/>
          <w:u w:val="single"/>
        </w:rPr>
        <w:t>НАРОДНО ЧИТАЛИЩЕ ХРАМ-ПАМЕТНИК „ХРИСТО  БОТЕВ</w:t>
      </w:r>
      <w:r w:rsidR="00147279" w:rsidRPr="00595262">
        <w:rPr>
          <w:b/>
          <w:u w:val="single"/>
        </w:rPr>
        <w:t xml:space="preserve"> – 1879“ –</w:t>
      </w:r>
    </w:p>
    <w:p w:rsidR="00595262" w:rsidRDefault="00595262">
      <w:pPr>
        <w:jc w:val="center"/>
        <w:rPr>
          <w:b/>
          <w:u w:val="single"/>
        </w:rPr>
      </w:pPr>
      <w:r>
        <w:rPr>
          <w:b/>
          <w:u w:val="single"/>
        </w:rPr>
        <w:t xml:space="preserve"> ГР. КОЗЛОДУЙ, </w:t>
      </w:r>
    </w:p>
    <w:p w:rsidR="00147279" w:rsidRPr="00595262" w:rsidRDefault="00595262">
      <w:pPr>
        <w:jc w:val="center"/>
        <w:rPr>
          <w:b/>
        </w:rPr>
      </w:pPr>
      <w:r>
        <w:rPr>
          <w:b/>
          <w:u w:val="single"/>
        </w:rPr>
        <w:t>ОБЩИНА КОЗЛОДУЙ, ОБЛАСТ ВРАЦА, ПЛОЩАД „ХРИСТО БОТЕВ</w:t>
      </w:r>
      <w:r w:rsidR="00147279" w:rsidRPr="00595262">
        <w:rPr>
          <w:b/>
          <w:u w:val="single"/>
        </w:rPr>
        <w:t xml:space="preserve">” </w:t>
      </w:r>
    </w:p>
    <w:p w:rsidR="00147279" w:rsidRPr="00595262" w:rsidRDefault="00595262">
      <w:pPr>
        <w:jc w:val="center"/>
        <w:rPr>
          <w:b/>
          <w:lang w:val="en-US"/>
        </w:rPr>
      </w:pPr>
      <w:r>
        <w:rPr>
          <w:b/>
          <w:u w:val="single"/>
        </w:rPr>
        <w:t>т</w:t>
      </w:r>
      <w:r w:rsidR="00147279" w:rsidRPr="00595262">
        <w:rPr>
          <w:b/>
          <w:u w:val="single"/>
        </w:rPr>
        <w:t>ел: 0973 8 12 17</w:t>
      </w:r>
      <w:r>
        <w:rPr>
          <w:b/>
          <w:u w:val="single"/>
        </w:rPr>
        <w:t xml:space="preserve">, </w:t>
      </w:r>
      <w:r>
        <w:rPr>
          <w:b/>
          <w:u w:val="single"/>
          <w:lang w:val="en-US"/>
        </w:rPr>
        <w:t>email: botev1879@abv.bg</w:t>
      </w:r>
    </w:p>
    <w:p w:rsidR="00147279" w:rsidRPr="001C385D" w:rsidRDefault="00147279">
      <w:pPr>
        <w:jc w:val="center"/>
        <w:rPr>
          <w:sz w:val="32"/>
          <w:szCs w:val="32"/>
          <w:u w:val="single"/>
        </w:rPr>
      </w:pPr>
    </w:p>
    <w:p w:rsidR="00147279" w:rsidRDefault="00147279">
      <w:pPr>
        <w:jc w:val="center"/>
        <w:rPr>
          <w:b/>
          <w:sz w:val="32"/>
          <w:szCs w:val="32"/>
          <w:u w:val="single"/>
        </w:rPr>
      </w:pPr>
    </w:p>
    <w:p w:rsidR="00F95610" w:rsidRPr="006C312A" w:rsidRDefault="00F95610" w:rsidP="00F95610">
      <w:r w:rsidRPr="006C312A">
        <w:t>и</w:t>
      </w:r>
      <w:r w:rsidRPr="006C312A">
        <w:rPr>
          <w:lang w:val="ru-RU"/>
        </w:rPr>
        <w:t>зх.</w:t>
      </w:r>
      <w:r w:rsidR="000E4D4C">
        <w:rPr>
          <w:lang w:val="en-US"/>
        </w:rPr>
        <w:t xml:space="preserve"> </w:t>
      </w:r>
      <w:r w:rsidR="00105505">
        <w:t>№……..</w:t>
      </w:r>
    </w:p>
    <w:p w:rsidR="00F95610" w:rsidRPr="006C312A" w:rsidRDefault="005350DE" w:rsidP="00F95610">
      <w:r>
        <w:t>05</w:t>
      </w:r>
      <w:r w:rsidR="00105505">
        <w:t>.11.</w:t>
      </w:r>
      <w:r w:rsidR="0017676C" w:rsidRPr="006C312A">
        <w:t>20</w:t>
      </w:r>
      <w:r w:rsidR="0017676C" w:rsidRPr="006C312A">
        <w:rPr>
          <w:lang w:val="en-US"/>
        </w:rPr>
        <w:t>20</w:t>
      </w:r>
      <w:r w:rsidR="00F95610" w:rsidRPr="006C312A">
        <w:t xml:space="preserve"> г.</w:t>
      </w:r>
    </w:p>
    <w:p w:rsidR="00147279" w:rsidRPr="00975BE3" w:rsidRDefault="00147279" w:rsidP="00975BE3">
      <w:pPr>
        <w:rPr>
          <w:b/>
          <w:sz w:val="32"/>
          <w:szCs w:val="32"/>
          <w:u w:val="single"/>
          <w:lang w:val="en-US"/>
        </w:rPr>
      </w:pPr>
    </w:p>
    <w:p w:rsidR="00147279" w:rsidRPr="00AE39C1" w:rsidRDefault="00147279">
      <w:pPr>
        <w:rPr>
          <w:b/>
        </w:rPr>
      </w:pPr>
      <w:r w:rsidRPr="00AE39C1">
        <w:rPr>
          <w:b/>
        </w:rPr>
        <w:t xml:space="preserve">ДО </w:t>
      </w:r>
    </w:p>
    <w:p w:rsidR="00147279" w:rsidRPr="00AE39C1" w:rsidRDefault="00147279">
      <w:pPr>
        <w:rPr>
          <w:b/>
        </w:rPr>
      </w:pPr>
      <w:r w:rsidRPr="00AE39C1">
        <w:rPr>
          <w:b/>
        </w:rPr>
        <w:t>КМЕТА НА ОБЩИНА КОЗЛОДУЙ</w:t>
      </w:r>
    </w:p>
    <w:p w:rsidR="00147279" w:rsidRPr="00AE39C1" w:rsidRDefault="00147279">
      <w:pPr>
        <w:rPr>
          <w:b/>
        </w:rPr>
      </w:pPr>
      <w:r w:rsidRPr="00AE39C1">
        <w:rPr>
          <w:b/>
        </w:rPr>
        <w:t>Г-ЖА МАРИНЕЛА НИКОЛОВА</w:t>
      </w:r>
    </w:p>
    <w:p w:rsidR="00147279" w:rsidRDefault="00147279">
      <w:pPr>
        <w:rPr>
          <w:b/>
          <w:sz w:val="32"/>
          <w:szCs w:val="32"/>
          <w:lang w:val="en-US"/>
        </w:rPr>
      </w:pPr>
    </w:p>
    <w:p w:rsidR="00975BE3" w:rsidRDefault="00975BE3">
      <w:pPr>
        <w:rPr>
          <w:b/>
          <w:sz w:val="32"/>
          <w:szCs w:val="32"/>
          <w:lang w:val="en-US"/>
        </w:rPr>
      </w:pPr>
    </w:p>
    <w:p w:rsidR="00975BE3" w:rsidRDefault="00975BE3">
      <w:pPr>
        <w:rPr>
          <w:b/>
          <w:sz w:val="32"/>
          <w:szCs w:val="32"/>
          <w:lang w:val="en-US"/>
        </w:rPr>
      </w:pPr>
    </w:p>
    <w:p w:rsidR="00975BE3" w:rsidRPr="00975BE3" w:rsidRDefault="00975BE3">
      <w:pPr>
        <w:rPr>
          <w:b/>
          <w:sz w:val="32"/>
          <w:szCs w:val="32"/>
          <w:lang w:val="en-US"/>
        </w:rPr>
      </w:pPr>
    </w:p>
    <w:p w:rsidR="00147279" w:rsidRDefault="00147279">
      <w:pPr>
        <w:jc w:val="center"/>
        <w:rPr>
          <w:b/>
          <w:sz w:val="32"/>
          <w:szCs w:val="32"/>
          <w:u w:val="single"/>
        </w:rPr>
      </w:pPr>
    </w:p>
    <w:p w:rsidR="00147279" w:rsidRPr="007275A3" w:rsidRDefault="00147279">
      <w:pPr>
        <w:rPr>
          <w:b/>
        </w:rPr>
      </w:pPr>
      <w:r>
        <w:rPr>
          <w:b/>
          <w:sz w:val="28"/>
          <w:szCs w:val="28"/>
        </w:rPr>
        <w:t xml:space="preserve">      </w:t>
      </w:r>
      <w:r w:rsidRPr="007275A3">
        <w:rPr>
          <w:b/>
        </w:rPr>
        <w:t xml:space="preserve">УВАЖАЕМА Г-ЖО НИКОЛОВА, </w:t>
      </w:r>
    </w:p>
    <w:p w:rsidR="00147279" w:rsidRDefault="00147279">
      <w:pPr>
        <w:rPr>
          <w:sz w:val="22"/>
          <w:szCs w:val="28"/>
          <w:u w:val="single"/>
        </w:rPr>
      </w:pPr>
    </w:p>
    <w:p w:rsidR="00147279" w:rsidRPr="009539B1" w:rsidRDefault="00147279">
      <w:pPr>
        <w:ind w:firstLine="708"/>
        <w:jc w:val="both"/>
      </w:pPr>
      <w:r w:rsidRPr="009539B1">
        <w:t>Народно читалище храм-паметник „Христо Ботев – 1897” – гр.</w:t>
      </w:r>
      <w:r w:rsidR="0017676C" w:rsidRPr="009539B1">
        <w:rPr>
          <w:lang w:val="en-US"/>
        </w:rPr>
        <w:t xml:space="preserve"> </w:t>
      </w:r>
      <w:r w:rsidRPr="009539B1">
        <w:t>Козлодуй, общ. Козлодуй, в изпълнение на чл.</w:t>
      </w:r>
      <w:r w:rsidR="000C26EB">
        <w:t xml:space="preserve"> </w:t>
      </w:r>
      <w:r w:rsidRPr="009539B1">
        <w:t>26а от Закона за народните читалища, Ви изпраща предло</w:t>
      </w:r>
      <w:r w:rsidR="00AE193A" w:rsidRPr="009539B1">
        <w:t>жение за своята работа през 20</w:t>
      </w:r>
      <w:r w:rsidR="0017676C" w:rsidRPr="009539B1">
        <w:rPr>
          <w:lang w:val="en-US"/>
        </w:rPr>
        <w:t>21</w:t>
      </w:r>
      <w:r w:rsidR="000C26EB">
        <w:t xml:space="preserve"> </w:t>
      </w:r>
      <w:r w:rsidRPr="009539B1">
        <w:t>год.</w:t>
      </w:r>
    </w:p>
    <w:p w:rsidR="00147279" w:rsidRDefault="00147279">
      <w:pPr>
        <w:rPr>
          <w:b/>
          <w:sz w:val="32"/>
          <w:szCs w:val="32"/>
          <w:u w:val="single"/>
        </w:rPr>
      </w:pPr>
    </w:p>
    <w:p w:rsidR="00147279" w:rsidRDefault="00147279">
      <w:pPr>
        <w:jc w:val="center"/>
        <w:rPr>
          <w:b/>
          <w:sz w:val="32"/>
          <w:szCs w:val="32"/>
          <w:u w:val="single"/>
        </w:rPr>
      </w:pPr>
    </w:p>
    <w:p w:rsidR="00147279" w:rsidRPr="009539B1" w:rsidRDefault="00147279">
      <w:r w:rsidRPr="00105505">
        <w:rPr>
          <w:szCs w:val="32"/>
          <w:u w:val="single"/>
        </w:rPr>
        <w:t>ПРИЛОЖЕНИЕ:</w:t>
      </w:r>
      <w:r>
        <w:rPr>
          <w:szCs w:val="32"/>
        </w:rPr>
        <w:t xml:space="preserve">  </w:t>
      </w:r>
      <w:r w:rsidRPr="009539B1">
        <w:t xml:space="preserve">Програма за развитие </w:t>
      </w:r>
      <w:r w:rsidR="00AE193A" w:rsidRPr="009539B1">
        <w:t>на читалищната дейност през 20</w:t>
      </w:r>
      <w:r w:rsidR="0017676C" w:rsidRPr="009539B1">
        <w:rPr>
          <w:lang w:val="en-US"/>
        </w:rPr>
        <w:t>21</w:t>
      </w:r>
      <w:r w:rsidR="000C26EB">
        <w:t xml:space="preserve"> </w:t>
      </w:r>
      <w:r w:rsidRPr="009539B1">
        <w:t>г.</w:t>
      </w: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Cs w:val="32"/>
        </w:rPr>
      </w:pPr>
    </w:p>
    <w:p w:rsidR="00147279" w:rsidRDefault="00147279">
      <w:pPr>
        <w:rPr>
          <w:sz w:val="28"/>
          <w:szCs w:val="32"/>
        </w:rPr>
      </w:pPr>
    </w:p>
    <w:p w:rsidR="00147279" w:rsidRPr="006C312A" w:rsidRDefault="00147279">
      <w:r w:rsidRPr="006C312A">
        <w:t>Председател:......................</w:t>
      </w:r>
    </w:p>
    <w:p w:rsidR="00147279" w:rsidRPr="006C312A" w:rsidRDefault="00147279">
      <w:r w:rsidRPr="006C312A">
        <w:t xml:space="preserve">         </w:t>
      </w:r>
      <w:r w:rsidR="00C523D8" w:rsidRPr="006C312A">
        <w:t xml:space="preserve"> </w:t>
      </w:r>
      <w:r w:rsidR="00105505">
        <w:rPr>
          <w:lang w:val="en-US"/>
        </w:rPr>
        <w:t xml:space="preserve"> </w:t>
      </w:r>
      <w:r w:rsidR="00C523D8" w:rsidRPr="006C312A">
        <w:t xml:space="preserve"> </w:t>
      </w:r>
      <w:r w:rsidRPr="006C312A">
        <w:t xml:space="preserve">   /Ангел Лалюв/</w:t>
      </w:r>
    </w:p>
    <w:p w:rsidR="00147279" w:rsidRPr="006C312A" w:rsidRDefault="00147279"/>
    <w:p w:rsidR="00147279" w:rsidRPr="006C312A" w:rsidRDefault="005350DE">
      <w:r>
        <w:t>Дата: 05</w:t>
      </w:r>
      <w:r w:rsidR="00105505">
        <w:t>.11.</w:t>
      </w:r>
      <w:r w:rsidR="00D24C2D" w:rsidRPr="006C312A">
        <w:t>20</w:t>
      </w:r>
      <w:r w:rsidR="0017676C" w:rsidRPr="006C312A">
        <w:rPr>
          <w:lang w:val="en-US"/>
        </w:rPr>
        <w:t>20</w:t>
      </w:r>
      <w:r w:rsidR="000C26EB">
        <w:t xml:space="preserve"> </w:t>
      </w:r>
      <w:r w:rsidR="00147279" w:rsidRPr="006C312A">
        <w:t>г.</w:t>
      </w:r>
    </w:p>
    <w:p w:rsidR="00147279" w:rsidRDefault="005F10AC">
      <w:r>
        <w:t>Г</w:t>
      </w:r>
      <w:r w:rsidR="00147279" w:rsidRPr="006C312A">
        <w:t>р.</w:t>
      </w:r>
      <w:r w:rsidR="00147279" w:rsidRPr="006C312A">
        <w:rPr>
          <w:lang w:val="en-US"/>
        </w:rPr>
        <w:t xml:space="preserve"> </w:t>
      </w:r>
      <w:r w:rsidR="00147279" w:rsidRPr="006C312A">
        <w:t>Козлодуй</w:t>
      </w:r>
    </w:p>
    <w:p w:rsidR="00A926EA" w:rsidRDefault="00A926EA">
      <w:pPr>
        <w:rPr>
          <w:lang w:val="en-US"/>
        </w:rPr>
      </w:pPr>
    </w:p>
    <w:p w:rsidR="00975BE3" w:rsidRDefault="00975BE3">
      <w:pPr>
        <w:rPr>
          <w:lang w:val="en-US"/>
        </w:rPr>
      </w:pPr>
    </w:p>
    <w:p w:rsidR="00147279" w:rsidRDefault="00147279">
      <w:pPr>
        <w:rPr>
          <w:b/>
          <w:sz w:val="32"/>
          <w:szCs w:val="32"/>
          <w:u w:val="single"/>
        </w:rPr>
      </w:pPr>
    </w:p>
    <w:p w:rsidR="00147279" w:rsidRPr="00595262" w:rsidRDefault="00147279">
      <w:pPr>
        <w:jc w:val="center"/>
      </w:pPr>
      <w:r w:rsidRPr="00595262">
        <w:rPr>
          <w:b/>
          <w:u w:val="single"/>
        </w:rPr>
        <w:lastRenderedPageBreak/>
        <w:t>ПРОГРАМА ЗА РАЗВИТИ</w:t>
      </w:r>
      <w:r w:rsidR="00105505" w:rsidRPr="00595262">
        <w:rPr>
          <w:b/>
          <w:u w:val="single"/>
        </w:rPr>
        <w:t>Е НА ЧИТАЛИЩНАТА</w:t>
      </w:r>
      <w:r w:rsidR="00AE193A" w:rsidRPr="00595262">
        <w:rPr>
          <w:b/>
          <w:u w:val="single"/>
        </w:rPr>
        <w:t xml:space="preserve"> ДЕЙНОСТ ЗА 20</w:t>
      </w:r>
      <w:r w:rsidR="00817866" w:rsidRPr="00595262">
        <w:rPr>
          <w:b/>
          <w:u w:val="single"/>
          <w:lang w:val="en-US"/>
        </w:rPr>
        <w:t>21</w:t>
      </w:r>
      <w:r w:rsidRPr="00595262">
        <w:rPr>
          <w:b/>
          <w:u w:val="single"/>
        </w:rPr>
        <w:t xml:space="preserve"> год.</w:t>
      </w:r>
    </w:p>
    <w:p w:rsidR="00147279" w:rsidRPr="00595262" w:rsidRDefault="00105505">
      <w:pPr>
        <w:jc w:val="center"/>
      </w:pPr>
      <w:r w:rsidRPr="00595262">
        <w:rPr>
          <w:b/>
          <w:u w:val="single"/>
        </w:rPr>
        <w:t>НЧХП „ХРИСТО БОТЕВ – 1879 “ – ГР. КОЗЛОДУЙ</w:t>
      </w:r>
    </w:p>
    <w:p w:rsidR="00F24A14" w:rsidRDefault="00F24A14">
      <w:pPr>
        <w:jc w:val="center"/>
        <w:rPr>
          <w:b/>
          <w:u w:val="single"/>
          <w:lang w:val="ru-RU"/>
        </w:rPr>
      </w:pPr>
    </w:p>
    <w:p w:rsidR="005F10AC" w:rsidRPr="00A926EA" w:rsidRDefault="005F10AC">
      <w:pPr>
        <w:jc w:val="center"/>
        <w:rPr>
          <w:b/>
          <w:u w:val="single"/>
          <w:lang w:val="ru-RU"/>
        </w:rPr>
      </w:pPr>
    </w:p>
    <w:p w:rsidR="00147279" w:rsidRPr="007302FF" w:rsidRDefault="00147279">
      <w:pPr>
        <w:ind w:left="1080"/>
        <w:jc w:val="both"/>
        <w:rPr>
          <w:i/>
        </w:rPr>
      </w:pPr>
      <w:r w:rsidRPr="007302FF">
        <w:rPr>
          <w:b/>
          <w:bCs/>
          <w:i/>
          <w:u w:val="single"/>
          <w:lang w:val="en-US"/>
        </w:rPr>
        <w:t xml:space="preserve">I. </w:t>
      </w:r>
      <w:r w:rsidRPr="007302FF">
        <w:rPr>
          <w:b/>
          <w:bCs/>
          <w:i/>
          <w:u w:val="single"/>
        </w:rPr>
        <w:t>Стратегически цели:</w:t>
      </w:r>
    </w:p>
    <w:p w:rsidR="00147279" w:rsidRPr="00A926EA" w:rsidRDefault="00147279">
      <w:pPr>
        <w:ind w:left="1080"/>
        <w:jc w:val="both"/>
        <w:rPr>
          <w:b/>
          <w:bCs/>
          <w:u w:val="single"/>
        </w:rPr>
      </w:pPr>
    </w:p>
    <w:p w:rsidR="00147279" w:rsidRDefault="00147279" w:rsidP="00835FDF">
      <w:pPr>
        <w:pStyle w:val="ad"/>
        <w:ind w:firstLine="708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t xml:space="preserve">Основна цел в дейността на институцията е развитието и обогатяването на културния живот в Община Козлодуй, изграждане на доверие в обществото и утвърждаване положителното влияние върху ценностната система на подрастващите, възпитаване и приобщаване на младото поколение към културата и българските традиции. </w:t>
      </w:r>
    </w:p>
    <w:p w:rsidR="00147279" w:rsidRDefault="00147279" w:rsidP="00835FDF">
      <w:pPr>
        <w:pStyle w:val="ad"/>
        <w:ind w:firstLine="708"/>
        <w:jc w:val="both"/>
      </w:pPr>
      <w:r>
        <w:t>2. Развиване и търсене на нови подходи, актуални дейности, отговарящи на съвременните интереси, отнасящи се както до участниците в читалищната самодейност, така и до всички потребители на читалището.</w:t>
      </w:r>
    </w:p>
    <w:p w:rsidR="00005C91" w:rsidRDefault="007302FF" w:rsidP="007302FF">
      <w:pPr>
        <w:pStyle w:val="ad"/>
        <w:jc w:val="both"/>
      </w:pPr>
      <w:r>
        <w:tab/>
        <w:t xml:space="preserve">3. </w:t>
      </w:r>
      <w:r w:rsidR="00147279" w:rsidRPr="007302FF">
        <w:t>Стремеж</w:t>
      </w:r>
      <w:r w:rsidR="00147279">
        <w:t xml:space="preserve"> към повишаване нивото н</w:t>
      </w:r>
      <w:r>
        <w:t xml:space="preserve">а самодейността и качеството на </w:t>
      </w:r>
      <w:r w:rsidR="00147279">
        <w:t>постигнатите резултати, което може да бъде реализирано единствено с подсигуряване на добри условия за провеждане на репетиции и под ръководството на квалифицирани и опитни ръководители. В тази връзка, читалището се стреми да поддържа</w:t>
      </w:r>
      <w:r w:rsidR="00147279">
        <w:rPr>
          <w:lang w:val="en-US"/>
        </w:rPr>
        <w:t xml:space="preserve"> </w:t>
      </w:r>
      <w:r w:rsidR="00147279">
        <w:t>градския си статут, според финансовите възможности и възможността за избор на педагози, хореографи, режисьори, диригенти и др.</w:t>
      </w:r>
      <w:r w:rsidR="00005C91">
        <w:t>, като основен приоритет в тази насока е назначаването на щатни длъжнос</w:t>
      </w:r>
      <w:r w:rsidR="009B7200">
        <w:t>ти на</w:t>
      </w:r>
      <w:r w:rsidR="00005C91">
        <w:t xml:space="preserve"> местни образовани кадри в областта на културата и свързани с творческата дейност на читалището.</w:t>
      </w:r>
    </w:p>
    <w:p w:rsidR="00147279" w:rsidRDefault="00147279" w:rsidP="00835FDF">
      <w:pPr>
        <w:tabs>
          <w:tab w:val="left" w:pos="1875"/>
        </w:tabs>
        <w:ind w:firstLine="737"/>
        <w:jc w:val="both"/>
      </w:pPr>
      <w:r>
        <w:t xml:space="preserve"> Към момента Нар</w:t>
      </w:r>
      <w:r w:rsidR="006C312A">
        <w:t>одно читалище храм-паметник „Хр</w:t>
      </w:r>
      <w:r w:rsidR="00105505">
        <w:t>и</w:t>
      </w:r>
      <w:r w:rsidR="006C312A">
        <w:t xml:space="preserve">сто </w:t>
      </w:r>
      <w:r w:rsidR="00105505">
        <w:t xml:space="preserve">Ботев </w:t>
      </w:r>
      <w:r w:rsidR="00105505" w:rsidRPr="00105505">
        <w:t xml:space="preserve">– </w:t>
      </w:r>
      <w:r w:rsidR="00182184">
        <w:t>1879”</w:t>
      </w:r>
      <w:r>
        <w:t xml:space="preserve"> се отличава на фона на читалищната дейност в общината с разнообразие в жанровия характер на творческите практики </w:t>
      </w:r>
      <w:r w:rsidR="00C523D8">
        <w:t xml:space="preserve">– </w:t>
      </w:r>
      <w:r w:rsidR="00532304">
        <w:t>14</w:t>
      </w:r>
      <w:r w:rsidRPr="00A852D0">
        <w:rPr>
          <w:color w:val="FF0000"/>
        </w:rPr>
        <w:t xml:space="preserve"> </w:t>
      </w:r>
      <w:r>
        <w:t xml:space="preserve">формации, </w:t>
      </w:r>
      <w:r w:rsidR="00FA7274">
        <w:t>332</w:t>
      </w:r>
      <w:r w:rsidRPr="005E06C9">
        <w:t xml:space="preserve"> самодейци и общо </w:t>
      </w:r>
      <w:r w:rsidR="006C5DE9" w:rsidRPr="00FA7274">
        <w:rPr>
          <w:lang w:val="en-US"/>
        </w:rPr>
        <w:t>4</w:t>
      </w:r>
      <w:r w:rsidR="00FA7274" w:rsidRPr="00FA7274">
        <w:t>54</w:t>
      </w:r>
      <w:r w:rsidRPr="005E06C9">
        <w:t xml:space="preserve"> потребители по всички занимания и дейности, с възрастов</w:t>
      </w:r>
      <w:r w:rsidR="0017676C">
        <w:t xml:space="preserve"> диапазон от </w:t>
      </w:r>
      <w:r w:rsidR="00105505">
        <w:t>3 –</w:t>
      </w:r>
      <w:r w:rsidR="00055F03">
        <w:t xml:space="preserve"> </w:t>
      </w:r>
      <w:r w:rsidR="00995CD4">
        <w:t>90</w:t>
      </w:r>
      <w:r w:rsidR="00105505">
        <w:t xml:space="preserve"> </w:t>
      </w:r>
      <w:r>
        <w:t>год</w:t>
      </w:r>
      <w:r w:rsidR="00105505">
        <w:t>ини</w:t>
      </w:r>
      <w:r>
        <w:t xml:space="preserve">. Действащи ръководители </w:t>
      </w:r>
      <w:r w:rsidR="00FA7274">
        <w:t xml:space="preserve">на читалищните формации </w:t>
      </w:r>
      <w:r>
        <w:t>са:</w:t>
      </w:r>
    </w:p>
    <w:p w:rsidR="00147279" w:rsidRDefault="00147279" w:rsidP="00835FDF">
      <w:pPr>
        <w:ind w:left="708" w:firstLine="708"/>
        <w:jc w:val="both"/>
      </w:pPr>
    </w:p>
    <w:p w:rsidR="00147279" w:rsidRPr="00105505" w:rsidRDefault="0017676C" w:rsidP="00105505">
      <w:pPr>
        <w:pStyle w:val="ad"/>
        <w:ind w:firstLine="708"/>
      </w:pPr>
      <w:r w:rsidRPr="00105505">
        <w:t xml:space="preserve">- </w:t>
      </w:r>
      <w:r w:rsidR="00105505">
        <w:t xml:space="preserve"> </w:t>
      </w:r>
      <w:r w:rsidR="009B7200" w:rsidRPr="00105505">
        <w:t xml:space="preserve"> </w:t>
      </w:r>
      <w:r w:rsidR="00182184">
        <w:t>Бояна Анчова (</w:t>
      </w:r>
      <w:r w:rsidR="00147279" w:rsidRPr="00105505">
        <w:t>Академия за музикално и та</w:t>
      </w:r>
      <w:r w:rsidR="00182184">
        <w:t>нцово изкуство – гр. Пловдив)</w:t>
      </w:r>
      <w:r w:rsidRPr="00105505">
        <w:t>;</w:t>
      </w:r>
    </w:p>
    <w:p w:rsidR="00147279" w:rsidRPr="00105505" w:rsidRDefault="00105505" w:rsidP="00105505">
      <w:pPr>
        <w:pStyle w:val="ad"/>
        <w:ind w:firstLine="708"/>
      </w:pPr>
      <w:r w:rsidRPr="00105505">
        <w:t xml:space="preserve">- </w:t>
      </w:r>
      <w:r>
        <w:t xml:space="preserve">  </w:t>
      </w:r>
      <w:r w:rsidR="00182184">
        <w:t>Цветелина Чипева (</w:t>
      </w:r>
      <w:r w:rsidR="00147279" w:rsidRPr="00105505">
        <w:t>Национална музикална академия „П</w:t>
      </w:r>
      <w:r w:rsidR="001C385D" w:rsidRPr="00105505">
        <w:t xml:space="preserve">роф. Панчо </w:t>
      </w:r>
      <w:r w:rsidR="00147279" w:rsidRPr="00105505">
        <w:t>Владигеров“</w:t>
      </w:r>
      <w:r w:rsidR="006C312A" w:rsidRPr="00105505">
        <w:t xml:space="preserve"> </w:t>
      </w:r>
      <w:r w:rsidR="00147279" w:rsidRPr="00105505">
        <w:t>–</w:t>
      </w:r>
      <w:r w:rsidR="006C312A" w:rsidRPr="00105505">
        <w:t xml:space="preserve"> </w:t>
      </w:r>
      <w:r w:rsidR="00182184">
        <w:t>гр. София)</w:t>
      </w:r>
      <w:r w:rsidR="0017676C" w:rsidRPr="00105505">
        <w:t>;</w:t>
      </w:r>
    </w:p>
    <w:p w:rsidR="00147279" w:rsidRDefault="00BE7117" w:rsidP="00835FDF">
      <w:pPr>
        <w:pStyle w:val="ad"/>
        <w:ind w:firstLine="708"/>
        <w:jc w:val="both"/>
      </w:pPr>
      <w:r>
        <w:t xml:space="preserve">- </w:t>
      </w:r>
      <w:r w:rsidR="005F10AC">
        <w:t xml:space="preserve"> </w:t>
      </w:r>
      <w:r w:rsidR="0017676C">
        <w:t>Катя Борисова</w:t>
      </w:r>
      <w:r w:rsidR="00182184">
        <w:t xml:space="preserve"> (</w:t>
      </w:r>
      <w:r w:rsidR="00147279">
        <w:t>п</w:t>
      </w:r>
      <w:r>
        <w:t>рофесионален хореограф</w:t>
      </w:r>
      <w:r w:rsidR="00E311C3">
        <w:t xml:space="preserve"> Ю</w:t>
      </w:r>
      <w:r w:rsidR="005F37A1">
        <w:t>гозападен университет</w:t>
      </w:r>
      <w:r w:rsidR="00817866">
        <w:t xml:space="preserve"> „Неофит Рилски”, гр. Благоев</w:t>
      </w:r>
      <w:r w:rsidR="00E311C3">
        <w:t>град</w:t>
      </w:r>
      <w:r w:rsidR="00182184">
        <w:t>)</w:t>
      </w:r>
      <w:r w:rsidR="0017676C">
        <w:t>;</w:t>
      </w:r>
    </w:p>
    <w:p w:rsidR="00147279" w:rsidRDefault="00C523D8" w:rsidP="00835FDF">
      <w:pPr>
        <w:pStyle w:val="ad"/>
        <w:ind w:firstLine="708"/>
        <w:jc w:val="both"/>
      </w:pPr>
      <w:r>
        <w:t xml:space="preserve">-  Величка Нейчева </w:t>
      </w:r>
      <w:r w:rsidR="00182184">
        <w:t>(</w:t>
      </w:r>
      <w:r w:rsidR="00147279">
        <w:t>магистър по изкуствата, специалност</w:t>
      </w:r>
      <w:r w:rsidR="005F37A1">
        <w:t xml:space="preserve"> театрална режисура, Белоруски д</w:t>
      </w:r>
      <w:r w:rsidR="00147279">
        <w:t>ържавен</w:t>
      </w:r>
      <w:r w:rsidR="005F37A1">
        <w:t xml:space="preserve"> у</w:t>
      </w:r>
      <w:r w:rsidR="00147279">
        <w:t>ниверситет по изкуствата, гр. Минск, Р</w:t>
      </w:r>
      <w:r w:rsidR="005F37A1">
        <w:t xml:space="preserve">епублика </w:t>
      </w:r>
      <w:r w:rsidR="00182184">
        <w:t>Беларус)</w:t>
      </w:r>
      <w:r w:rsidR="00E311C3">
        <w:t>;</w:t>
      </w:r>
    </w:p>
    <w:p w:rsidR="00E311C3" w:rsidRDefault="00597277" w:rsidP="00835FDF">
      <w:pPr>
        <w:pStyle w:val="ad"/>
        <w:ind w:firstLine="708"/>
        <w:jc w:val="both"/>
      </w:pPr>
      <w:r>
        <w:t xml:space="preserve">-  </w:t>
      </w:r>
      <w:r w:rsidR="00817866" w:rsidRPr="00597277">
        <w:t>Людмила Алек</w:t>
      </w:r>
      <w:r w:rsidR="00E311C3" w:rsidRPr="00597277">
        <w:t>сиева</w:t>
      </w:r>
      <w:r w:rsidR="00182184">
        <w:t xml:space="preserve"> (</w:t>
      </w:r>
      <w:r>
        <w:t>музи</w:t>
      </w:r>
      <w:r w:rsidR="00C523D8">
        <w:t>кално образование, специалност т</w:t>
      </w:r>
      <w:r w:rsidR="00182184">
        <w:t>еория на музиката, пиано);</w:t>
      </w:r>
    </w:p>
    <w:p w:rsidR="00147279" w:rsidRDefault="00182184" w:rsidP="00835FDF">
      <w:pPr>
        <w:pStyle w:val="ad"/>
        <w:ind w:firstLine="708"/>
        <w:jc w:val="both"/>
      </w:pPr>
      <w:r>
        <w:t>-  Йордан Борисов (</w:t>
      </w:r>
      <w:r w:rsidR="00147279">
        <w:t>инстр</w:t>
      </w:r>
      <w:r w:rsidR="00BE7117">
        <w:t>ументалист с дългогодишен опит,</w:t>
      </w:r>
      <w:r w:rsidR="00147279">
        <w:t xml:space="preserve"> доказал се в облас</w:t>
      </w:r>
      <w:r>
        <w:t>тта на изпълнителското изкуство)</w:t>
      </w:r>
      <w:r w:rsidR="00E311C3">
        <w:t>;</w:t>
      </w:r>
    </w:p>
    <w:p w:rsidR="00147279" w:rsidRDefault="00182184" w:rsidP="00835FDF">
      <w:pPr>
        <w:pStyle w:val="ad"/>
        <w:ind w:firstLine="708"/>
        <w:jc w:val="both"/>
      </w:pPr>
      <w:r>
        <w:t>-  Даниела Иванова (</w:t>
      </w:r>
      <w:r w:rsidR="00147279">
        <w:t xml:space="preserve">Диплом от Международна лятна балетна академия от </w:t>
      </w:r>
      <w:r w:rsidR="00147279">
        <w:rPr>
          <w:lang w:val="en-US"/>
        </w:rPr>
        <w:t>X</w:t>
      </w:r>
      <w:r w:rsidR="00147279">
        <w:rPr>
          <w:vertAlign w:val="superscript"/>
        </w:rPr>
        <w:t>–ти</w:t>
      </w:r>
      <w:r w:rsidR="00147279">
        <w:t xml:space="preserve"> Международен балетен педагогически семинар, </w:t>
      </w:r>
      <w:r w:rsidR="00E311C3">
        <w:t>гр. Варна</w:t>
      </w:r>
      <w:r>
        <w:t>)</w:t>
      </w:r>
      <w:r w:rsidR="00E311C3">
        <w:t>;</w:t>
      </w:r>
    </w:p>
    <w:p w:rsidR="00147279" w:rsidRDefault="00147279" w:rsidP="00835FDF">
      <w:pPr>
        <w:pStyle w:val="ad"/>
        <w:ind w:firstLine="708"/>
        <w:jc w:val="both"/>
      </w:pPr>
      <w:r>
        <w:t>-</w:t>
      </w:r>
      <w:r w:rsidR="0017676C">
        <w:t xml:space="preserve"> </w:t>
      </w:r>
      <w:r w:rsidR="00E311C3">
        <w:t xml:space="preserve"> </w:t>
      </w:r>
      <w:r w:rsidR="00817866">
        <w:t>Димитрина Димитрова</w:t>
      </w:r>
      <w:r w:rsidR="00182184">
        <w:t xml:space="preserve"> (</w:t>
      </w:r>
      <w:r w:rsidR="00817866">
        <w:t>млада и амбициозна ръководителка, която предсто</w:t>
      </w:r>
      <w:r w:rsidR="00182184">
        <w:t>и да разкрие своя потенциал)</w:t>
      </w:r>
      <w:r w:rsidR="00E311C3">
        <w:t>;</w:t>
      </w:r>
    </w:p>
    <w:p w:rsidR="00147279" w:rsidRDefault="006C312A" w:rsidP="00835FDF">
      <w:pPr>
        <w:pStyle w:val="ad"/>
        <w:ind w:firstLine="708"/>
        <w:jc w:val="both"/>
      </w:pPr>
      <w:r>
        <w:t xml:space="preserve">-  </w:t>
      </w:r>
      <w:r w:rsidR="00182184">
        <w:t>Пламен Маринов (</w:t>
      </w:r>
      <w:r w:rsidR="0017676C">
        <w:t>дългогодишен</w:t>
      </w:r>
      <w:r w:rsidR="00147279">
        <w:t xml:space="preserve"> ръководител, </w:t>
      </w:r>
      <w:r w:rsidR="0017676C">
        <w:t>който има успешен опит както в създаването на духови оркестри, така и в изпълнителското изкуство</w:t>
      </w:r>
      <w:r w:rsidR="00182184">
        <w:t>)</w:t>
      </w:r>
      <w:r w:rsidR="00E311C3">
        <w:t>;</w:t>
      </w:r>
    </w:p>
    <w:p w:rsidR="00147279" w:rsidRDefault="00105505" w:rsidP="00835FDF">
      <w:pPr>
        <w:pStyle w:val="ad"/>
        <w:ind w:firstLine="708"/>
        <w:jc w:val="both"/>
      </w:pPr>
      <w:r>
        <w:t xml:space="preserve">-  </w:t>
      </w:r>
      <w:r w:rsidR="00182184">
        <w:t>Ваня Кожухарова (</w:t>
      </w:r>
      <w:r w:rsidR="00147279">
        <w:t>диплом за актьорско майсторство за драматичен теа</w:t>
      </w:r>
      <w:r w:rsidR="005F37A1">
        <w:t>тър, Нов български у</w:t>
      </w:r>
      <w:r>
        <w:t xml:space="preserve">ниверситет – </w:t>
      </w:r>
      <w:r w:rsidR="00182184">
        <w:t xml:space="preserve"> гр. София)</w:t>
      </w:r>
      <w:r w:rsidR="00E311C3">
        <w:t>.</w:t>
      </w:r>
    </w:p>
    <w:p w:rsidR="00817866" w:rsidRDefault="00105505" w:rsidP="0065150C">
      <w:pPr>
        <w:jc w:val="both"/>
      </w:pPr>
      <w:r>
        <w:t xml:space="preserve">            </w:t>
      </w:r>
      <w:r w:rsidR="0065150C">
        <w:t xml:space="preserve">- </w:t>
      </w:r>
      <w:r w:rsidR="00182184">
        <w:t>Силвия Дунова (</w:t>
      </w:r>
      <w:r w:rsidR="00C523D8" w:rsidRPr="00105505">
        <w:t>Пловдивски уни</w:t>
      </w:r>
      <w:r w:rsidR="0065150C">
        <w:t xml:space="preserve">верситет „Паисий Хилендарски” –  </w:t>
      </w:r>
      <w:r w:rsidR="00C523D8" w:rsidRPr="00105505">
        <w:t>Педагогика на обучението</w:t>
      </w:r>
      <w:r w:rsidR="00C523D8">
        <w:t xml:space="preserve"> по изобразително изкуство и с</w:t>
      </w:r>
      <w:r w:rsidR="004B619D">
        <w:t>пециа</w:t>
      </w:r>
      <w:r w:rsidR="005F37A1">
        <w:t>лност т</w:t>
      </w:r>
      <w:r w:rsidR="004B619D">
        <w:t>рудов</w:t>
      </w:r>
      <w:r w:rsidR="00995CD4">
        <w:t>о об</w:t>
      </w:r>
      <w:r w:rsidR="005F37A1">
        <w:t>учение и изобразително изкуство</w:t>
      </w:r>
      <w:r w:rsidR="00D24C2D">
        <w:t xml:space="preserve"> в</w:t>
      </w:r>
      <w:r w:rsidR="004B619D">
        <w:t xml:space="preserve"> П</w:t>
      </w:r>
      <w:r w:rsidR="00995CD4">
        <w:t>олувисш учителски институт „Св. Иван Рилски”</w:t>
      </w:r>
      <w:r>
        <w:t xml:space="preserve"> –</w:t>
      </w:r>
      <w:r w:rsidR="004B619D">
        <w:t xml:space="preserve"> </w:t>
      </w:r>
      <w:r w:rsidR="00D24C2D">
        <w:t>гр. Дупница</w:t>
      </w:r>
      <w:r w:rsidR="00182184">
        <w:t>)</w:t>
      </w:r>
      <w:r w:rsidR="00D24C2D">
        <w:t>.</w:t>
      </w:r>
    </w:p>
    <w:p w:rsidR="00147279" w:rsidRDefault="00147279" w:rsidP="00835FDF">
      <w:pPr>
        <w:pStyle w:val="ad"/>
        <w:ind w:firstLine="708"/>
        <w:jc w:val="both"/>
      </w:pPr>
      <w:r>
        <w:lastRenderedPageBreak/>
        <w:t xml:space="preserve">4. </w:t>
      </w:r>
      <w:r w:rsidR="00C523D8">
        <w:t xml:space="preserve"> </w:t>
      </w:r>
      <w:r>
        <w:t>Читалището цели да запази своята представа в общественото съзнание като неутрална територия, достъпна за всеки. То е естествено място за срещи, дискусии, дебати, публични обсъждания. Връзката местна общност – читалище може да бъде сведена до няколко основни типа взаимодействие с огромен потенциал за развитие, като читалището може да играе ключова роля по отношение на представителство, посредничество, информиране, образование, обединение, сближаване на различията, подкрепа и взаимопомощ. Като неизменна част от общото реноме, определящо Община Козлодуй, читалището има за цел да допринася и сътрудничи за цялостния просперитет, въпреки финансовите затруднения, които поставят неясна перспектива за бъдещето. В тази връзка, допълващата субсидия и всяка друга подкрепа за нас е изключително важен фактор, който ще подпомогне бъдещите ни проекти и амбиции.</w:t>
      </w:r>
    </w:p>
    <w:p w:rsidR="00147279" w:rsidRDefault="00147279" w:rsidP="00835FDF">
      <w:pPr>
        <w:pStyle w:val="ad"/>
        <w:ind w:firstLine="708"/>
        <w:jc w:val="both"/>
      </w:pPr>
      <w:r>
        <w:t xml:space="preserve"> 5. </w:t>
      </w:r>
      <w:r w:rsidR="00C523D8">
        <w:t xml:space="preserve"> </w:t>
      </w:r>
      <w:r>
        <w:t>Разширяване съдържателния и социалния обхват на читалищната дейност за привличане на по-широк кръг от населението. Създаване на нови партньор</w:t>
      </w:r>
      <w:r w:rsidR="00C523D8">
        <w:t>ства с читалища, клубове, фондации и</w:t>
      </w:r>
      <w:r>
        <w:t xml:space="preserve"> институции от Община Козлодуй</w:t>
      </w:r>
      <w:r w:rsidR="00C523D8">
        <w:t xml:space="preserve"> и цялата страна</w:t>
      </w:r>
      <w:r>
        <w:t xml:space="preserve">, с цел реализиране на съвместни проекти и дейности в полза на населението. </w:t>
      </w:r>
    </w:p>
    <w:p w:rsidR="00147279" w:rsidRPr="00B33DE1" w:rsidRDefault="004B619D" w:rsidP="00835FDF">
      <w:pPr>
        <w:pStyle w:val="ad"/>
        <w:ind w:firstLine="708"/>
        <w:jc w:val="both"/>
      </w:pPr>
      <w:r>
        <w:t xml:space="preserve"> 6</w:t>
      </w:r>
      <w:r w:rsidRPr="00835FDF">
        <w:rPr>
          <w:color w:val="FF0000"/>
        </w:rPr>
        <w:t xml:space="preserve">. </w:t>
      </w:r>
      <w:r w:rsidR="00817866" w:rsidRPr="00B33DE1">
        <w:t>Читалището успешно успява да адаптира дейността си в усл</w:t>
      </w:r>
      <w:r w:rsidR="00D64D87">
        <w:t>овията на еп</w:t>
      </w:r>
      <w:r w:rsidR="00B5338E" w:rsidRPr="00B33DE1">
        <w:t>идемична обстановка като това ще бъде неизменна час</w:t>
      </w:r>
      <w:r w:rsidR="00B5152D" w:rsidRPr="00B33DE1">
        <w:t>т от работата в</w:t>
      </w:r>
      <w:r w:rsidR="00B33DE1">
        <w:t xml:space="preserve"> бъдеще с цел да не се прекъсва</w:t>
      </w:r>
      <w:r w:rsidR="00B5338E" w:rsidRPr="00B33DE1">
        <w:t xml:space="preserve"> връзката на</w:t>
      </w:r>
      <w:r w:rsidR="00C523D8" w:rsidRPr="00B33DE1">
        <w:t xml:space="preserve"> хората с и</w:t>
      </w:r>
      <w:r w:rsidR="00B33DE1">
        <w:t>зкуството. Дейността по провеждане на репетиции, посещения в библиотеката, културни мероприятия</w:t>
      </w:r>
      <w:r w:rsidR="00B5338E" w:rsidRPr="00B33DE1">
        <w:t xml:space="preserve"> </w:t>
      </w:r>
      <w:r w:rsidR="00B33DE1">
        <w:t>и кино се осъществява при спазване на всички</w:t>
      </w:r>
      <w:r w:rsidR="00B5338E" w:rsidRPr="00B33DE1">
        <w:t xml:space="preserve"> необходими мерки за</w:t>
      </w:r>
      <w:r w:rsidR="00B33DE1">
        <w:t xml:space="preserve"> спиране разпространен</w:t>
      </w:r>
      <w:r w:rsidR="00B5152D" w:rsidRPr="00B33DE1">
        <w:t>ието на вируса</w:t>
      </w:r>
      <w:r w:rsidR="00B33DE1">
        <w:t>,</w:t>
      </w:r>
      <w:r w:rsidR="00B5152D" w:rsidRPr="00B33DE1">
        <w:t xml:space="preserve"> съгласно </w:t>
      </w:r>
      <w:r w:rsidR="00B33DE1">
        <w:t>актуалните заповеди</w:t>
      </w:r>
      <w:r w:rsidR="00B5152D" w:rsidRPr="00B33DE1">
        <w:t xml:space="preserve"> на Министерство на здравеопазването</w:t>
      </w:r>
      <w:r w:rsidR="00860D10">
        <w:t>,</w:t>
      </w:r>
      <w:r w:rsidR="00D64D87">
        <w:t xml:space="preserve"> Регионална здравна инспекция и</w:t>
      </w:r>
      <w:r w:rsidR="00B33DE1">
        <w:t xml:space="preserve"> </w:t>
      </w:r>
      <w:r w:rsidR="00D64D87">
        <w:t xml:space="preserve">текущите </w:t>
      </w:r>
      <w:r w:rsidR="00B33DE1">
        <w:t>наредби на областно и местно ниво. Дейностите, за които е възможно се осъществяват дистанци</w:t>
      </w:r>
      <w:r w:rsidR="009A67E4">
        <w:t>о</w:t>
      </w:r>
      <w:r w:rsidR="00B33DE1">
        <w:t xml:space="preserve">нно. Успешно беше проведено </w:t>
      </w:r>
      <w:r w:rsidR="00860D10">
        <w:t xml:space="preserve">и първото </w:t>
      </w:r>
      <w:r w:rsidR="00B33DE1">
        <w:t>онлайн издание на Наци</w:t>
      </w:r>
      <w:r w:rsidR="009A67E4">
        <w:t>о</w:t>
      </w:r>
      <w:r w:rsidR="00B33DE1">
        <w:t>нален фестивал на популярната песен „</w:t>
      </w:r>
      <w:r w:rsidR="00860D10">
        <w:t>Гл</w:t>
      </w:r>
      <w:r w:rsidR="00182184">
        <w:t>асът на реката”</w:t>
      </w:r>
      <w:r w:rsidR="00B33DE1">
        <w:t xml:space="preserve"> </w:t>
      </w:r>
      <w:r w:rsidR="00860D10">
        <w:t xml:space="preserve">– </w:t>
      </w:r>
      <w:r w:rsidR="00B33DE1">
        <w:t xml:space="preserve"> </w:t>
      </w:r>
      <w:r w:rsidR="00860D10">
        <w:t>2020</w:t>
      </w:r>
      <w:r w:rsidR="00E86FEA">
        <w:t xml:space="preserve"> </w:t>
      </w:r>
      <w:r w:rsidR="00860D10">
        <w:t>г</w:t>
      </w:r>
      <w:r w:rsidR="002E5EA8">
        <w:t>од</w:t>
      </w:r>
      <w:r w:rsidR="00860D10">
        <w:t>.</w:t>
      </w:r>
    </w:p>
    <w:p w:rsidR="00147279" w:rsidRDefault="00147279" w:rsidP="00F24A14">
      <w:pPr>
        <w:jc w:val="both"/>
        <w:rPr>
          <w:b/>
          <w:bCs/>
          <w:i/>
          <w:iCs/>
          <w:u w:val="single"/>
        </w:rPr>
      </w:pPr>
    </w:p>
    <w:p w:rsidR="00147279" w:rsidRPr="00F24A14" w:rsidRDefault="00147279">
      <w:pPr>
        <w:ind w:left="708"/>
        <w:jc w:val="both"/>
        <w:rPr>
          <w:b/>
          <w:bCs/>
          <w:i/>
          <w:iCs/>
          <w:u w:val="single"/>
        </w:rPr>
      </w:pPr>
    </w:p>
    <w:p w:rsidR="00147279" w:rsidRPr="007302FF" w:rsidRDefault="00147279">
      <w:pPr>
        <w:ind w:left="708"/>
        <w:jc w:val="both"/>
        <w:rPr>
          <w:i/>
        </w:rPr>
      </w:pPr>
      <w:r w:rsidRPr="007302FF">
        <w:rPr>
          <w:b/>
          <w:bCs/>
          <w:i/>
          <w:u w:val="single"/>
          <w:lang w:val="en-US"/>
        </w:rPr>
        <w:t xml:space="preserve">II. </w:t>
      </w:r>
      <w:r w:rsidRPr="007302FF">
        <w:rPr>
          <w:b/>
          <w:bCs/>
          <w:i/>
          <w:u w:val="single"/>
        </w:rPr>
        <w:t>Приоритети.</w:t>
      </w:r>
    </w:p>
    <w:p w:rsidR="00147279" w:rsidRDefault="00147279">
      <w:pPr>
        <w:ind w:left="708"/>
        <w:jc w:val="both"/>
      </w:pPr>
    </w:p>
    <w:p w:rsidR="00147279" w:rsidRDefault="00147279" w:rsidP="00835FDF">
      <w:pPr>
        <w:ind w:firstLine="708"/>
        <w:jc w:val="both"/>
      </w:pPr>
      <w:r>
        <w:rPr>
          <w:bCs/>
          <w:iCs/>
        </w:rPr>
        <w:t>1.</w:t>
      </w:r>
      <w:r w:rsidR="000D60BD">
        <w:rPr>
          <w:bCs/>
          <w:iCs/>
        </w:rPr>
        <w:t xml:space="preserve"> </w:t>
      </w:r>
      <w:r>
        <w:rPr>
          <w:bCs/>
          <w:iCs/>
        </w:rPr>
        <w:t xml:space="preserve"> Опазване на културното наследство и фолклорните традиции,  </w:t>
      </w:r>
      <w:r>
        <w:t>формиране на читалището като място за общуване и контакти, дарителски акции, к</w:t>
      </w:r>
      <w:r w:rsidR="00835FDF">
        <w:t xml:space="preserve">ултурна и социална интеграция. </w:t>
      </w:r>
    </w:p>
    <w:p w:rsidR="00147279" w:rsidRDefault="00B705B5">
      <w:pPr>
        <w:ind w:firstLine="708"/>
        <w:jc w:val="both"/>
      </w:pPr>
      <w:r>
        <w:t>2</w:t>
      </w:r>
      <w:r w:rsidR="00147279">
        <w:t xml:space="preserve">. </w:t>
      </w:r>
      <w:r w:rsidR="000D60BD">
        <w:t xml:space="preserve"> </w:t>
      </w:r>
      <w:r w:rsidR="00DB1BF4">
        <w:t>Ц</w:t>
      </w:r>
      <w:r w:rsidR="00D64D87">
        <w:t>еленасоченост към осъществяване на основните</w:t>
      </w:r>
      <w:r w:rsidR="00147279">
        <w:t xml:space="preserve"> дейности и приложението на съвременни форми на работа, придаващи съвременн</w:t>
      </w:r>
      <w:r w:rsidR="00D64D87">
        <w:t>а визия на читалищната дейност:</w:t>
      </w:r>
    </w:p>
    <w:p w:rsidR="00147279" w:rsidRDefault="00D64D87" w:rsidP="0031792F">
      <w:pPr>
        <w:ind w:firstLine="708"/>
        <w:jc w:val="both"/>
      </w:pPr>
      <w:r>
        <w:t xml:space="preserve">      </w:t>
      </w:r>
      <w:r w:rsidR="00147279">
        <w:t>-</w:t>
      </w:r>
      <w:r w:rsidR="00AE193A">
        <w:rPr>
          <w:lang w:val="en-US"/>
        </w:rPr>
        <w:t xml:space="preserve"> </w:t>
      </w:r>
      <w:r>
        <w:t xml:space="preserve"> з</w:t>
      </w:r>
      <w:r w:rsidR="00147279">
        <w:t>апазване и разпространение на българските т</w:t>
      </w:r>
      <w:r>
        <w:t>радиции и обичаи, песни и танци;</w:t>
      </w:r>
    </w:p>
    <w:p w:rsidR="00147279" w:rsidRDefault="00D64D87">
      <w:pPr>
        <w:ind w:left="708"/>
        <w:jc w:val="both"/>
      </w:pPr>
      <w:r>
        <w:t xml:space="preserve">      </w:t>
      </w:r>
      <w:r w:rsidR="00147279">
        <w:t xml:space="preserve">-  </w:t>
      </w:r>
      <w:r>
        <w:t xml:space="preserve"> с</w:t>
      </w:r>
      <w:r w:rsidR="00147279">
        <w:t>ъхраняване и развитие на любит</w:t>
      </w:r>
      <w:r>
        <w:t>елското художествено творчество;</w:t>
      </w:r>
    </w:p>
    <w:p w:rsidR="00147279" w:rsidRDefault="0031567A">
      <w:pPr>
        <w:jc w:val="both"/>
      </w:pPr>
      <w:r>
        <w:t xml:space="preserve">           </w:t>
      </w:r>
      <w:r w:rsidR="00D64D87">
        <w:t xml:space="preserve">      </w:t>
      </w:r>
      <w:r>
        <w:t xml:space="preserve"> -</w:t>
      </w:r>
      <w:r w:rsidR="00D64D87">
        <w:t xml:space="preserve"> п</w:t>
      </w:r>
      <w:r w:rsidR="00147279">
        <w:t>редставяне на привлекателни форми за опоз</w:t>
      </w:r>
      <w:r w:rsidR="00D64D87">
        <w:t>наване на миналото и традициите;</w:t>
      </w:r>
      <w:r w:rsidR="00147279">
        <w:t xml:space="preserve"> </w:t>
      </w:r>
    </w:p>
    <w:p w:rsidR="00147279" w:rsidRDefault="00D64D87">
      <w:pPr>
        <w:ind w:firstLine="708"/>
        <w:jc w:val="both"/>
      </w:pPr>
      <w:r>
        <w:t xml:space="preserve">      -  р</w:t>
      </w:r>
      <w:r w:rsidR="00147279">
        <w:t>еализиране на повече участия на съставите във фестивали  на национално,</w:t>
      </w:r>
      <w:r w:rsidR="00DB1BF4">
        <w:t xml:space="preserve"> регионално и международно ниво</w:t>
      </w:r>
      <w:r w:rsidR="00707022">
        <w:t xml:space="preserve"> и организиране на творчески лагери</w:t>
      </w:r>
      <w:r w:rsidR="00DB1BF4">
        <w:t>;</w:t>
      </w:r>
    </w:p>
    <w:p w:rsidR="00147279" w:rsidRDefault="00D64D87">
      <w:pPr>
        <w:ind w:firstLine="708"/>
        <w:jc w:val="both"/>
      </w:pPr>
      <w:r>
        <w:t xml:space="preserve">      </w:t>
      </w:r>
      <w:r w:rsidR="00147279">
        <w:t xml:space="preserve">- </w:t>
      </w:r>
      <w:r w:rsidR="00852E14">
        <w:rPr>
          <w:lang w:val="en-US"/>
        </w:rPr>
        <w:t xml:space="preserve"> </w:t>
      </w:r>
      <w:r>
        <w:t>з</w:t>
      </w:r>
      <w:r w:rsidR="00147279">
        <w:t>асилване ролята и участието на читалището в местното самоуправление и формирането</w:t>
      </w:r>
      <w:r w:rsidR="00DB1BF4">
        <w:t xml:space="preserve"> на активно гражданско общество;</w:t>
      </w:r>
    </w:p>
    <w:p w:rsidR="00DB1BF4" w:rsidRDefault="00DB1BF4">
      <w:pPr>
        <w:ind w:firstLine="708"/>
        <w:jc w:val="both"/>
      </w:pPr>
      <w:r>
        <w:t xml:space="preserve">      -  създаване на клубове и кръжоци, отговарящи на търсенията и интересите на детската аудитория;</w:t>
      </w:r>
    </w:p>
    <w:p w:rsidR="00DB1BF4" w:rsidRDefault="00707022">
      <w:pPr>
        <w:ind w:firstLine="708"/>
        <w:jc w:val="both"/>
      </w:pPr>
      <w:r>
        <w:t xml:space="preserve">      - периодично </w:t>
      </w:r>
      <w:r w:rsidR="00DB1BF4">
        <w:t>обновяване на библиотечния фонд с книги</w:t>
      </w:r>
      <w:r>
        <w:t xml:space="preserve"> и материали, кореспондиращи с образователната система и съвременните интереси на обществото.</w:t>
      </w:r>
    </w:p>
    <w:p w:rsidR="00147279" w:rsidRDefault="00624AA7" w:rsidP="00624AA7">
      <w:pPr>
        <w:ind w:left="57"/>
        <w:jc w:val="both"/>
      </w:pPr>
      <w:r>
        <w:t xml:space="preserve">      </w:t>
      </w:r>
      <w:r w:rsidR="00D64D87">
        <w:t xml:space="preserve">    </w:t>
      </w:r>
      <w:r w:rsidR="002E5EA8">
        <w:t xml:space="preserve">  3. </w:t>
      </w:r>
      <w:r w:rsidR="00D64D87">
        <w:t>Търсене на възможности за</w:t>
      </w:r>
      <w:r>
        <w:t xml:space="preserve"> сключване на трудов договор </w:t>
      </w:r>
      <w:r w:rsidR="00D64D87">
        <w:t>с местни квалифицирани кадри в областта на изкуството с цел насърчаване и подкрепа на тяхната  професионална реализация</w:t>
      </w:r>
      <w:r>
        <w:t xml:space="preserve">. </w:t>
      </w:r>
    </w:p>
    <w:p w:rsidR="00147279" w:rsidRDefault="00624AA7" w:rsidP="00B705B5">
      <w:pPr>
        <w:ind w:left="57" w:firstLine="651"/>
        <w:jc w:val="both"/>
      </w:pPr>
      <w:r>
        <w:lastRenderedPageBreak/>
        <w:t>4</w:t>
      </w:r>
      <w:r w:rsidR="00147279">
        <w:t>. Подновяване и поддръжка на м</w:t>
      </w:r>
      <w:r w:rsidR="0065150C">
        <w:t>атериалната база чрез собствени</w:t>
      </w:r>
      <w:r w:rsidR="00AE193A">
        <w:rPr>
          <w:lang w:val="en-US"/>
        </w:rPr>
        <w:t xml:space="preserve"> </w:t>
      </w:r>
      <w:r w:rsidR="00D7171C">
        <w:t>приходи,</w:t>
      </w:r>
      <w:r w:rsidR="00AE193A">
        <w:rPr>
          <w:lang w:val="en-US"/>
        </w:rPr>
        <w:t xml:space="preserve">  </w:t>
      </w:r>
      <w:r w:rsidR="00147279">
        <w:t>кандидатстване по проекти ил</w:t>
      </w:r>
      <w:r w:rsidR="00B115D4">
        <w:t>и търсене на дарения и спонсори:</w:t>
      </w:r>
    </w:p>
    <w:p w:rsidR="00BE7117" w:rsidRDefault="00147279" w:rsidP="00EF7723">
      <w:pPr>
        <w:ind w:left="57"/>
        <w:jc w:val="both"/>
      </w:pPr>
      <w:r>
        <w:tab/>
      </w:r>
      <w:r w:rsidR="00D64D87">
        <w:t xml:space="preserve">   </w:t>
      </w:r>
      <w:r w:rsidR="00D67D0C">
        <w:t xml:space="preserve">   </w:t>
      </w:r>
      <w:r w:rsidR="00D64D87">
        <w:t xml:space="preserve">  </w:t>
      </w:r>
      <w:r>
        <w:t xml:space="preserve">- </w:t>
      </w:r>
      <w:r w:rsidR="00D7171C">
        <w:t xml:space="preserve"> </w:t>
      </w:r>
      <w:r>
        <w:t>към м</w:t>
      </w:r>
      <w:r w:rsidR="006B45C1">
        <w:t>омента предстои</w:t>
      </w:r>
      <w:r w:rsidR="00D7171C">
        <w:t xml:space="preserve"> закупуван</w:t>
      </w:r>
      <w:r w:rsidR="006B45C1">
        <w:t xml:space="preserve">е на сценични костюми за Детски танцов състав </w:t>
      </w:r>
      <w:r w:rsidR="005F37A1">
        <w:rPr>
          <w:lang w:val="en-US"/>
        </w:rPr>
        <w:t xml:space="preserve"> </w:t>
      </w:r>
      <w:r w:rsidR="005F37A1">
        <w:t>„</w:t>
      </w:r>
      <w:r w:rsidR="00182184">
        <w:t>Скок-подскок”</w:t>
      </w:r>
      <w:r w:rsidR="00852E14">
        <w:t xml:space="preserve"> </w:t>
      </w:r>
      <w:r w:rsidR="006B45C1">
        <w:t>и Танцов състав „Златия” със средства от дарения,</w:t>
      </w:r>
      <w:r w:rsidR="00852E14">
        <w:t xml:space="preserve"> както и от </w:t>
      </w:r>
      <w:r w:rsidR="006B45C1">
        <w:t xml:space="preserve"> неизразходвани средства от общинска</w:t>
      </w:r>
      <w:r w:rsidR="00852E14">
        <w:t>та</w:t>
      </w:r>
      <w:r w:rsidR="006B45C1">
        <w:t xml:space="preserve"> субсидия </w:t>
      </w:r>
      <w:r w:rsidR="00EF7723">
        <w:t>по Програма</w:t>
      </w:r>
      <w:r w:rsidR="006B45C1">
        <w:t xml:space="preserve"> за развитие на читалищната дейност за 2020 год.</w:t>
      </w:r>
      <w:r w:rsidR="00852E14">
        <w:t>,</w:t>
      </w:r>
      <w:r w:rsidR="006B45C1">
        <w:t xml:space="preserve"> поради възникване на пандемията от </w:t>
      </w:r>
      <w:r w:rsidR="002E5EA8">
        <w:rPr>
          <w:lang w:val="en-US"/>
        </w:rPr>
        <w:t>COVID-</w:t>
      </w:r>
      <w:r w:rsidR="006B45C1">
        <w:rPr>
          <w:lang w:val="en-US"/>
        </w:rPr>
        <w:t>19</w:t>
      </w:r>
      <w:r w:rsidR="00EF7723">
        <w:t>. Закупени</w:t>
      </w:r>
      <w:r w:rsidR="00852E14">
        <w:t xml:space="preserve"> са сценични костюми за</w:t>
      </w:r>
      <w:r w:rsidR="00EF7723">
        <w:t xml:space="preserve"> балет „Хаос” със собствени средства. </w:t>
      </w:r>
    </w:p>
    <w:p w:rsidR="00147279" w:rsidRDefault="002E5EA8" w:rsidP="0031792F">
      <w:pPr>
        <w:ind w:firstLine="708"/>
        <w:jc w:val="both"/>
      </w:pPr>
      <w:r>
        <w:t xml:space="preserve">  </w:t>
      </w:r>
      <w:r w:rsidR="00D67D0C">
        <w:t xml:space="preserve">  </w:t>
      </w:r>
      <w:r>
        <w:t xml:space="preserve">   </w:t>
      </w:r>
      <w:r w:rsidR="00D67D0C">
        <w:t xml:space="preserve">- </w:t>
      </w:r>
      <w:r w:rsidR="00147279">
        <w:t>ремонт на тавана в библиотеката и южната козирка над библиотеката, както и козирката над главния вход на читал</w:t>
      </w:r>
      <w:r w:rsidR="00B705B5">
        <w:t>ището; ремонт на фо</w:t>
      </w:r>
      <w:r w:rsidR="00624AA7">
        <w:t>айе – главен вход;</w:t>
      </w:r>
      <w:r w:rsidR="00B705B5">
        <w:t xml:space="preserve"> </w:t>
      </w:r>
    </w:p>
    <w:p w:rsidR="00B705B5" w:rsidRDefault="002E5EA8" w:rsidP="0031792F">
      <w:pPr>
        <w:ind w:firstLine="708"/>
        <w:jc w:val="both"/>
      </w:pPr>
      <w:r>
        <w:t xml:space="preserve">   </w:t>
      </w:r>
      <w:r w:rsidR="00D67D0C">
        <w:t xml:space="preserve">  </w:t>
      </w:r>
      <w:r>
        <w:t xml:space="preserve">  </w:t>
      </w:r>
      <w:r w:rsidR="00624AA7">
        <w:t>-  необходима е подмяна на стари мебели и гардероби за съхранение.</w:t>
      </w:r>
    </w:p>
    <w:p w:rsidR="00A77C6B" w:rsidRDefault="00A77C6B">
      <w:pPr>
        <w:ind w:left="708" w:firstLine="708"/>
        <w:jc w:val="both"/>
      </w:pPr>
    </w:p>
    <w:p w:rsidR="00E86FEA" w:rsidRDefault="00E86FEA">
      <w:pPr>
        <w:ind w:left="708" w:firstLine="708"/>
        <w:jc w:val="both"/>
      </w:pPr>
    </w:p>
    <w:p w:rsidR="00147279" w:rsidRPr="00A926EA" w:rsidRDefault="00147279">
      <w:pPr>
        <w:ind w:left="708"/>
        <w:jc w:val="both"/>
      </w:pPr>
      <w:r w:rsidRPr="00A926EA">
        <w:rPr>
          <w:b/>
          <w:bCs/>
          <w:i/>
          <w:iCs/>
          <w:u w:val="single"/>
          <w:lang w:val="en-US"/>
        </w:rPr>
        <w:t xml:space="preserve">III. </w:t>
      </w:r>
      <w:r w:rsidRPr="00A926EA">
        <w:rPr>
          <w:b/>
          <w:bCs/>
          <w:i/>
          <w:iCs/>
          <w:u w:val="single"/>
        </w:rPr>
        <w:t>Основни дейности.</w:t>
      </w:r>
    </w:p>
    <w:p w:rsidR="00147279" w:rsidRDefault="00147279">
      <w:pPr>
        <w:ind w:left="708"/>
        <w:jc w:val="both"/>
        <w:rPr>
          <w:b/>
          <w:bCs/>
          <w:u w:val="single"/>
          <w:lang w:val="en-US"/>
        </w:rPr>
      </w:pPr>
    </w:p>
    <w:p w:rsidR="00147279" w:rsidRDefault="00147279">
      <w:pPr>
        <w:ind w:left="708"/>
        <w:jc w:val="both"/>
      </w:pPr>
      <w:r>
        <w:rPr>
          <w:b/>
          <w:bCs/>
          <w:u w:val="single"/>
          <w:lang w:val="en-US"/>
        </w:rPr>
        <w:t xml:space="preserve">1. </w:t>
      </w:r>
      <w:r w:rsidR="002E5EA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Библиотечна дейност.</w:t>
      </w:r>
    </w:p>
    <w:p w:rsidR="00147279" w:rsidRDefault="00147279">
      <w:pPr>
        <w:ind w:left="708"/>
        <w:jc w:val="both"/>
        <w:rPr>
          <w:u w:val="single"/>
          <w:lang w:val="en-US"/>
        </w:rPr>
      </w:pPr>
    </w:p>
    <w:p w:rsidR="00147279" w:rsidRDefault="00147279" w:rsidP="0031792F">
      <w:pPr>
        <w:ind w:firstLine="708"/>
        <w:jc w:val="both"/>
      </w:pPr>
      <w:r>
        <w:t xml:space="preserve"> Библиотечната дейност е една от основните функции на читалището. В библиотеката се събират, обработват, организират, съхраняват и предоставят за обществено ползване библиотечни и информационни услуги за населението. Те осигуряват свободен достъп за своите читатели като библиотекарите обръщат внимание за привличането на нови читатели сред младите хора, за създаване на трайни навици за четене и получаване на знания и умения</w:t>
      </w:r>
    </w:p>
    <w:p w:rsidR="00147279" w:rsidRDefault="00147279" w:rsidP="0031792F">
      <w:pPr>
        <w:ind w:firstLine="708"/>
        <w:jc w:val="both"/>
      </w:pPr>
      <w:r>
        <w:t xml:space="preserve">Читалищната библиотека е съхранила във фонда </w:t>
      </w:r>
      <w:r w:rsidRPr="006C5DE9">
        <w:t>си</w:t>
      </w:r>
      <w:r w:rsidR="00852E14">
        <w:t xml:space="preserve"> </w:t>
      </w:r>
      <w:r w:rsidR="00852E14" w:rsidRPr="00807D24">
        <w:rPr>
          <w:lang w:val="en-US"/>
        </w:rPr>
        <w:t>16</w:t>
      </w:r>
      <w:r w:rsidR="00852E14">
        <w:t> </w:t>
      </w:r>
      <w:r w:rsidR="00852E14" w:rsidRPr="004D3B29">
        <w:rPr>
          <w:lang w:val="en-US"/>
        </w:rPr>
        <w:t>734</w:t>
      </w:r>
      <w:r w:rsidRPr="006C5DE9">
        <w:t xml:space="preserve"> </w:t>
      </w:r>
      <w:r>
        <w:t>библиотечни единици от всички отрасли на човешкото знание. Тя е част от голямото информационно пространство, съчетавайки традициите на миналото с изискванията на новото поколение и предлага нови информационни продукти на съвременния читател, както в печатен, така и в електронен вариант.</w:t>
      </w:r>
    </w:p>
    <w:p w:rsidR="00147279" w:rsidRDefault="00147279" w:rsidP="0031792F">
      <w:pPr>
        <w:jc w:val="both"/>
      </w:pPr>
      <w:r>
        <w:tab/>
        <w:t>Освен</w:t>
      </w:r>
      <w:r w:rsidR="001D0E53">
        <w:t>,</w:t>
      </w:r>
      <w:r>
        <w:t xml:space="preserve"> че съхранява и предоставя за ползване на гражданите речници, енциклопедии, редки и ценни издания, периодичен печат и др., в читалнята са достъпни и следните услуги за граждани:</w:t>
      </w:r>
    </w:p>
    <w:p w:rsidR="00147279" w:rsidRPr="0031567A" w:rsidRDefault="00852E14" w:rsidP="002E5EA8">
      <w:pPr>
        <w:pStyle w:val="ad"/>
        <w:rPr>
          <w:lang w:val="en-US"/>
        </w:rPr>
      </w:pPr>
      <w:r>
        <w:t xml:space="preserve">     </w:t>
      </w:r>
      <w:r w:rsidR="007275A3">
        <w:rPr>
          <w:lang w:val="en-US"/>
        </w:rPr>
        <w:t xml:space="preserve">     </w:t>
      </w:r>
      <w:r w:rsidR="002E5EA8">
        <w:t xml:space="preserve">      </w:t>
      </w:r>
      <w:r>
        <w:t xml:space="preserve">  </w:t>
      </w:r>
      <w:r w:rsidR="00147279">
        <w:t xml:space="preserve">- </w:t>
      </w:r>
      <w:r w:rsidR="002E5EA8">
        <w:t xml:space="preserve"> </w:t>
      </w:r>
      <w:r w:rsidR="00147279">
        <w:t>електронен каталог, който предоставя електронно търсене в база данни на библиотеката</w:t>
      </w:r>
      <w:r w:rsidR="0031567A">
        <w:rPr>
          <w:lang w:val="en-US"/>
        </w:rPr>
        <w:t>;</w:t>
      </w:r>
    </w:p>
    <w:p w:rsidR="00147279" w:rsidRDefault="00852E14" w:rsidP="002E5EA8">
      <w:pPr>
        <w:pStyle w:val="ad"/>
      </w:pPr>
      <w:r>
        <w:t xml:space="preserve">     </w:t>
      </w:r>
      <w:r w:rsidR="007275A3">
        <w:rPr>
          <w:lang w:val="en-US"/>
        </w:rPr>
        <w:t xml:space="preserve">   </w:t>
      </w:r>
      <w:r w:rsidR="002E5EA8">
        <w:t xml:space="preserve">      </w:t>
      </w:r>
      <w:r w:rsidR="007275A3">
        <w:rPr>
          <w:lang w:val="en-US"/>
        </w:rPr>
        <w:t xml:space="preserve"> </w:t>
      </w:r>
      <w:r>
        <w:t xml:space="preserve"> </w:t>
      </w:r>
      <w:r w:rsidR="007275A3">
        <w:rPr>
          <w:lang w:val="en-US"/>
        </w:rPr>
        <w:t xml:space="preserve"> </w:t>
      </w:r>
      <w:r>
        <w:t xml:space="preserve"> </w:t>
      </w:r>
      <w:r w:rsidR="00147279">
        <w:t xml:space="preserve">- </w:t>
      </w:r>
      <w:r w:rsidR="00835FDF">
        <w:t xml:space="preserve"> </w:t>
      </w:r>
      <w:r w:rsidR="00147279">
        <w:t>интернет достъп.</w:t>
      </w:r>
    </w:p>
    <w:p w:rsidR="00147279" w:rsidRDefault="00147279" w:rsidP="002E5EA8">
      <w:pPr>
        <w:pStyle w:val="ad"/>
        <w:rPr>
          <w:lang w:val="en-US"/>
        </w:rPr>
      </w:pPr>
    </w:p>
    <w:p w:rsidR="00147279" w:rsidRDefault="00147279" w:rsidP="002E5EA8">
      <w:pPr>
        <w:pStyle w:val="ad"/>
      </w:pPr>
      <w:r>
        <w:t>Основните задачи и усилия са насочени към:</w:t>
      </w:r>
    </w:p>
    <w:p w:rsidR="00147279" w:rsidRDefault="00835FDF" w:rsidP="00275902">
      <w:pPr>
        <w:pStyle w:val="ad"/>
        <w:ind w:right="794"/>
        <w:jc w:val="both"/>
      </w:pPr>
      <w:r>
        <w:t xml:space="preserve">     </w:t>
      </w:r>
      <w:r w:rsidR="007275A3">
        <w:rPr>
          <w:lang w:val="en-US"/>
        </w:rPr>
        <w:t xml:space="preserve">     </w:t>
      </w:r>
      <w:r w:rsidR="00852E14">
        <w:t xml:space="preserve"> </w:t>
      </w:r>
      <w:r w:rsidR="002E5EA8">
        <w:t xml:space="preserve">      </w:t>
      </w:r>
      <w:r w:rsidR="00852E14">
        <w:t xml:space="preserve"> </w:t>
      </w:r>
      <w:r w:rsidR="002E5EA8">
        <w:t>-</w:t>
      </w:r>
      <w:r w:rsidR="00275902">
        <w:t xml:space="preserve"> </w:t>
      </w:r>
      <w:r w:rsidR="00147279">
        <w:t>поддържането функцията на библиотеката като информационно-образователен център за гражданите;</w:t>
      </w:r>
    </w:p>
    <w:p w:rsidR="00147279" w:rsidRDefault="00852E14" w:rsidP="002E5EA8">
      <w:pPr>
        <w:pStyle w:val="ad"/>
        <w:jc w:val="both"/>
      </w:pPr>
      <w:r>
        <w:rPr>
          <w:sz w:val="30"/>
          <w:szCs w:val="30"/>
        </w:rPr>
        <w:t xml:space="preserve">     </w:t>
      </w:r>
      <w:r w:rsidR="007275A3">
        <w:rPr>
          <w:sz w:val="30"/>
          <w:szCs w:val="30"/>
          <w:lang w:val="en-US"/>
        </w:rPr>
        <w:t xml:space="preserve">  </w:t>
      </w:r>
      <w:r w:rsidR="002E5EA8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Pr="007275A3">
        <w:t>-</w:t>
      </w:r>
      <w:r w:rsidR="002E5EA8">
        <w:t xml:space="preserve"> </w:t>
      </w:r>
      <w:r w:rsidR="00147279">
        <w:rPr>
          <w:sz w:val="30"/>
          <w:szCs w:val="30"/>
        </w:rPr>
        <w:t xml:space="preserve"> </w:t>
      </w:r>
      <w:r w:rsidR="00147279">
        <w:t>непрекъснато попълване, обогатяване  и обновяване на библиотечния фонд с нови и интересни заглавия от различни области на знанието;</w:t>
      </w:r>
    </w:p>
    <w:p w:rsidR="00147279" w:rsidRDefault="00852E14" w:rsidP="00D67D0C">
      <w:pPr>
        <w:pStyle w:val="ad"/>
        <w:jc w:val="both"/>
      </w:pPr>
      <w:r>
        <w:t xml:space="preserve">       </w:t>
      </w:r>
      <w:r w:rsidR="007275A3">
        <w:rPr>
          <w:lang w:val="en-US"/>
        </w:rPr>
        <w:t xml:space="preserve">    </w:t>
      </w:r>
      <w:r w:rsidR="002E5EA8">
        <w:t xml:space="preserve">      </w:t>
      </w:r>
      <w:r>
        <w:t xml:space="preserve"> </w:t>
      </w:r>
      <w:r w:rsidR="00147279">
        <w:t>-</w:t>
      </w:r>
      <w:r w:rsidR="002E5EA8">
        <w:t xml:space="preserve"> </w:t>
      </w:r>
      <w:r w:rsidR="00B525C0">
        <w:t xml:space="preserve"> </w:t>
      </w:r>
      <w:r w:rsidR="00147279">
        <w:t>утвърждаването</w:t>
      </w:r>
      <w:r w:rsidR="00D67D0C">
        <w:t xml:space="preserve">  </w:t>
      </w:r>
      <w:r w:rsidR="00147279">
        <w:t xml:space="preserve"> на</w:t>
      </w:r>
      <w:r w:rsidR="00D67D0C">
        <w:t xml:space="preserve">  </w:t>
      </w:r>
      <w:r w:rsidR="00147279">
        <w:t xml:space="preserve"> библиотеката </w:t>
      </w:r>
      <w:r w:rsidR="00D67D0C">
        <w:t xml:space="preserve">   като   обществен,  информационен   и </w:t>
      </w:r>
      <w:r w:rsidR="00147279">
        <w:t>културен център, осигуряващ равен достъ</w:t>
      </w:r>
      <w:r w:rsidR="00E86FEA">
        <w:t xml:space="preserve">п за всички до многообразието </w:t>
      </w:r>
      <w:r w:rsidR="00715EE2">
        <w:t>на</w:t>
      </w:r>
      <w:r w:rsidR="00147279">
        <w:t xml:space="preserve"> знания, идеи и мнения.</w:t>
      </w:r>
    </w:p>
    <w:p w:rsidR="00147279" w:rsidRPr="00624407" w:rsidRDefault="00147279" w:rsidP="00624407">
      <w:pPr>
        <w:jc w:val="both"/>
        <w:rPr>
          <w:b/>
          <w:bCs/>
          <w:u w:val="single"/>
        </w:rPr>
      </w:pPr>
    </w:p>
    <w:p w:rsidR="00147279" w:rsidRDefault="00147279">
      <w:pPr>
        <w:ind w:left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2. Любителско художествено творчество.</w:t>
      </w:r>
    </w:p>
    <w:p w:rsidR="00B525C0" w:rsidRDefault="00B525C0">
      <w:pPr>
        <w:ind w:left="708"/>
        <w:jc w:val="both"/>
      </w:pPr>
    </w:p>
    <w:p w:rsidR="008E1496" w:rsidRDefault="00147279" w:rsidP="003A73DA">
      <w:pPr>
        <w:ind w:firstLine="708"/>
        <w:jc w:val="both"/>
      </w:pPr>
      <w:r>
        <w:t xml:space="preserve">В изграждането на художествената продукция и нейното осъществяване участват самодейци – деца, младежи и възрастни, които според своите предпочитания осмислят свободното си време и същевременно създават културен продукт, който се представя в градски, общински, регионални, национални и международни събития. Художествените изяви на сцена са важна част от културния живот на обществото. Ежегодните културни прояви и отбелязването на традиционните празници спомагат за </w:t>
      </w:r>
      <w:r>
        <w:lastRenderedPageBreak/>
        <w:t>изява на постоянно действащите групи и индивидуални изпълнители, за приемствеността между поколенията и обмяна</w:t>
      </w:r>
      <w:r w:rsidR="00B843C4">
        <w:t>та</w:t>
      </w:r>
      <w:r>
        <w:t xml:space="preserve"> на добри практики.</w:t>
      </w:r>
    </w:p>
    <w:p w:rsidR="00624407" w:rsidRPr="00A77C6B" w:rsidRDefault="00624407" w:rsidP="003A73DA">
      <w:pPr>
        <w:ind w:firstLine="708"/>
        <w:jc w:val="both"/>
      </w:pPr>
    </w:p>
    <w:p w:rsidR="00147279" w:rsidRDefault="00147279">
      <w:pPr>
        <w:ind w:left="708"/>
        <w:jc w:val="both"/>
      </w:pPr>
      <w:r>
        <w:rPr>
          <w:b/>
          <w:bCs/>
          <w:u w:val="single"/>
        </w:rPr>
        <w:t>3. Културно-просветна дейност.</w:t>
      </w:r>
    </w:p>
    <w:p w:rsidR="00147279" w:rsidRDefault="00147279">
      <w:pPr>
        <w:ind w:left="708"/>
        <w:jc w:val="both"/>
        <w:rPr>
          <w:b/>
          <w:bCs/>
          <w:u w:val="single"/>
          <w:lang w:val="en-US"/>
        </w:rPr>
      </w:pPr>
    </w:p>
    <w:p w:rsidR="00147279" w:rsidRDefault="00147279" w:rsidP="008E1496">
      <w:pPr>
        <w:ind w:firstLine="708"/>
        <w:jc w:val="both"/>
      </w:pPr>
      <w:r>
        <w:t>Читалище</w:t>
      </w:r>
      <w:r w:rsidR="00C95D8A">
        <w:t>то ежегодно организира културно-</w:t>
      </w:r>
      <w:r>
        <w:t>просветни мероприятия по различни поводи, традиционни чествания на българските празници, годишнини, изложби, литературни прояви от местен и национален характер</w:t>
      </w:r>
      <w:r w:rsidR="0031567A">
        <w:t>, конкурси</w:t>
      </w:r>
      <w:r>
        <w:t xml:space="preserve">. </w:t>
      </w:r>
      <w:r w:rsidR="007302FF">
        <w:t>През август месец, 2019 год. бе открито и 3</w:t>
      </w:r>
      <w:r w:rsidR="007302FF">
        <w:rPr>
          <w:lang w:val="en-US"/>
        </w:rPr>
        <w:t xml:space="preserve">D </w:t>
      </w:r>
      <w:r w:rsidR="007302FF">
        <w:t>кино Латона Синема</w:t>
      </w:r>
      <w:r w:rsidR="007302FF">
        <w:rPr>
          <w:lang w:val="en-US"/>
        </w:rPr>
        <w:t xml:space="preserve">, </w:t>
      </w:r>
      <w:r w:rsidR="007302FF">
        <w:t>с което читалището допринася за обогатяване на културния живот не само в границите на Общ</w:t>
      </w:r>
      <w:r w:rsidR="005350DE">
        <w:t>ина Козлодуй, но и извън нея. Киното се посещава редовно както от граждани, така и от организирани групови училищни посещения от съседни общини.</w:t>
      </w:r>
      <w:r w:rsidR="004E00CB">
        <w:t xml:space="preserve"> </w:t>
      </w:r>
      <w:r>
        <w:t>Създадените традиции в работата с деца, младежи и възрастни ще продължат да оползотворяват и разнообразяват техния живот.</w:t>
      </w:r>
    </w:p>
    <w:p w:rsidR="00147279" w:rsidRPr="0041634F" w:rsidRDefault="00147279" w:rsidP="0041634F">
      <w:pPr>
        <w:jc w:val="both"/>
      </w:pPr>
    </w:p>
    <w:p w:rsidR="00147279" w:rsidRDefault="00147279">
      <w:pPr>
        <w:ind w:left="708" w:firstLine="708"/>
        <w:jc w:val="both"/>
        <w:rPr>
          <w:lang w:val="en-US"/>
        </w:rPr>
      </w:pPr>
    </w:p>
    <w:p w:rsidR="00147279" w:rsidRDefault="00C95D8A" w:rsidP="00C95D8A">
      <w:pPr>
        <w:jc w:val="both"/>
        <w:rPr>
          <w:b/>
          <w:bCs/>
          <w:i/>
          <w:iCs/>
          <w:u w:val="single"/>
        </w:rPr>
      </w:pPr>
      <w:r>
        <w:rPr>
          <w:bCs/>
          <w:i/>
          <w:iCs/>
        </w:rPr>
        <w:t xml:space="preserve">       </w:t>
      </w:r>
      <w:r w:rsidRPr="00C95D8A">
        <w:rPr>
          <w:bCs/>
          <w:i/>
          <w:iCs/>
        </w:rPr>
        <w:t xml:space="preserve">    </w:t>
      </w:r>
      <w:r w:rsidR="00147279" w:rsidRPr="00860D10">
        <w:rPr>
          <w:b/>
          <w:bCs/>
          <w:i/>
          <w:iCs/>
          <w:u w:val="single"/>
          <w:lang w:val="en-US"/>
        </w:rPr>
        <w:t xml:space="preserve">IV. </w:t>
      </w:r>
      <w:r w:rsidR="00182184">
        <w:rPr>
          <w:b/>
          <w:bCs/>
          <w:i/>
          <w:iCs/>
          <w:u w:val="single"/>
        </w:rPr>
        <w:t xml:space="preserve">Анализ на ресурсите за 2020 год. </w:t>
      </w:r>
    </w:p>
    <w:p w:rsidR="00C95D8A" w:rsidRDefault="00C95D8A">
      <w:pPr>
        <w:ind w:left="708" w:firstLine="708"/>
        <w:jc w:val="both"/>
      </w:pPr>
    </w:p>
    <w:p w:rsidR="00C95D8A" w:rsidRPr="00860D10" w:rsidRDefault="00C95D8A" w:rsidP="00C95D8A">
      <w:pPr>
        <w:jc w:val="both"/>
      </w:pPr>
      <w:r>
        <w:rPr>
          <w:b/>
        </w:rPr>
        <w:t xml:space="preserve">          </w:t>
      </w:r>
      <w:r w:rsidRPr="00C95D8A">
        <w:rPr>
          <w:b/>
        </w:rPr>
        <w:t>А</w:t>
      </w:r>
      <w:r>
        <w:t>.</w:t>
      </w:r>
      <w:r w:rsidR="00297784">
        <w:rPr>
          <w:b/>
        </w:rPr>
        <w:t>Брой жители и читалищни членове.</w:t>
      </w:r>
    </w:p>
    <w:p w:rsidR="00147279" w:rsidRDefault="00147279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147279" w:rsidRDefault="00C95D8A" w:rsidP="00C95D8A">
      <w:pPr>
        <w:jc w:val="both"/>
      </w:pPr>
      <w:r>
        <w:rPr>
          <w:b/>
          <w:bCs/>
        </w:rPr>
        <w:t xml:space="preserve">          А.1. </w:t>
      </w:r>
      <w:r w:rsidRPr="00CE68A1">
        <w:rPr>
          <w:bCs/>
        </w:rPr>
        <w:t>Брой жители на</w:t>
      </w:r>
      <w:r w:rsidR="00297784" w:rsidRPr="00CE68A1">
        <w:rPr>
          <w:bCs/>
        </w:rPr>
        <w:t xml:space="preserve"> населеното място:</w:t>
      </w:r>
    </w:p>
    <w:p w:rsidR="00147279" w:rsidRDefault="00147279">
      <w:pPr>
        <w:jc w:val="both"/>
      </w:pPr>
      <w:r>
        <w:t xml:space="preserve">     </w:t>
      </w:r>
      <w:r w:rsidR="00C95D8A">
        <w:t xml:space="preserve">   </w:t>
      </w:r>
      <w:r w:rsidR="002E5EA8">
        <w:t xml:space="preserve">     </w:t>
      </w:r>
      <w:r w:rsidR="00C95D8A">
        <w:t xml:space="preserve"> </w:t>
      </w:r>
      <w:r w:rsidR="0065150C">
        <w:t xml:space="preserve"> </w:t>
      </w:r>
      <w:r w:rsidR="00C95D8A">
        <w:t xml:space="preserve"> </w:t>
      </w:r>
      <w:r w:rsidR="00C33951">
        <w:t xml:space="preserve">- </w:t>
      </w:r>
      <w:r w:rsidR="00A926EA" w:rsidRPr="00A926EA">
        <w:t>12</w:t>
      </w:r>
      <w:r w:rsidR="00C95D8A">
        <w:t> </w:t>
      </w:r>
      <w:r w:rsidR="00A926EA" w:rsidRPr="00A926EA">
        <w:t>350</w:t>
      </w:r>
    </w:p>
    <w:p w:rsidR="00C95D8A" w:rsidRDefault="00C95D8A">
      <w:pPr>
        <w:jc w:val="both"/>
      </w:pPr>
    </w:p>
    <w:p w:rsidR="00147279" w:rsidRDefault="00C95D8A" w:rsidP="00C95D8A">
      <w:pPr>
        <w:jc w:val="both"/>
      </w:pPr>
      <w:r>
        <w:rPr>
          <w:b/>
          <w:bCs/>
        </w:rPr>
        <w:t xml:space="preserve">          А.</w:t>
      </w:r>
      <w:r w:rsidR="00147279">
        <w:rPr>
          <w:b/>
          <w:bCs/>
        </w:rPr>
        <w:t xml:space="preserve">2. </w:t>
      </w:r>
      <w:r w:rsidR="00147279" w:rsidRPr="00CE68A1">
        <w:rPr>
          <w:bCs/>
        </w:rPr>
        <w:t>Брой</w:t>
      </w:r>
      <w:r w:rsidR="00297784" w:rsidRPr="00CE68A1">
        <w:rPr>
          <w:bCs/>
        </w:rPr>
        <w:t xml:space="preserve"> регистрирани читалищни членове:</w:t>
      </w:r>
    </w:p>
    <w:p w:rsidR="00147279" w:rsidRPr="004D3B29" w:rsidRDefault="00147279">
      <w:pPr>
        <w:jc w:val="both"/>
      </w:pPr>
      <w:r>
        <w:t xml:space="preserve">   </w:t>
      </w:r>
      <w:r w:rsidR="00C95D8A">
        <w:t xml:space="preserve">     </w:t>
      </w:r>
      <w:r>
        <w:t xml:space="preserve"> </w:t>
      </w:r>
      <w:r w:rsidR="002E5EA8">
        <w:t xml:space="preserve">     </w:t>
      </w:r>
      <w:r w:rsidR="0065150C">
        <w:t xml:space="preserve"> </w:t>
      </w:r>
      <w:r>
        <w:t xml:space="preserve"> - </w:t>
      </w:r>
      <w:r w:rsidR="004D3B29">
        <w:t>89</w:t>
      </w:r>
    </w:p>
    <w:p w:rsidR="00147279" w:rsidRDefault="00147279" w:rsidP="00C95D8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C96A11">
        <w:rPr>
          <w:b/>
          <w:bCs/>
        </w:rPr>
        <w:t xml:space="preserve">          </w:t>
      </w:r>
      <w:r>
        <w:rPr>
          <w:b/>
          <w:bCs/>
        </w:rPr>
        <w:t xml:space="preserve"> </w:t>
      </w:r>
    </w:p>
    <w:p w:rsidR="00F24A14" w:rsidRPr="00C95D8A" w:rsidRDefault="00F24A14" w:rsidP="00C95D8A">
      <w:pPr>
        <w:jc w:val="both"/>
        <w:rPr>
          <w:color w:val="FF0000"/>
        </w:rPr>
      </w:pPr>
    </w:p>
    <w:p w:rsidR="00147279" w:rsidRDefault="00C95D8A" w:rsidP="00C95D8A">
      <w:pPr>
        <w:jc w:val="both"/>
        <w:rPr>
          <w:b/>
          <w:bCs/>
        </w:rPr>
      </w:pPr>
      <w:r>
        <w:rPr>
          <w:b/>
          <w:bCs/>
        </w:rPr>
        <w:t xml:space="preserve">           Б. Библиотечно и информационно обслужване</w:t>
      </w:r>
      <w:r w:rsidR="00297784">
        <w:rPr>
          <w:b/>
          <w:bCs/>
        </w:rPr>
        <w:t>.</w:t>
      </w:r>
    </w:p>
    <w:p w:rsidR="00C95D8A" w:rsidRDefault="00C95D8A" w:rsidP="00A77C6B">
      <w:pPr>
        <w:ind w:firstLine="708"/>
        <w:jc w:val="both"/>
      </w:pPr>
    </w:p>
    <w:p w:rsidR="00147279" w:rsidRDefault="00147279" w:rsidP="00A77C6B">
      <w:pPr>
        <w:ind w:firstLine="120"/>
        <w:jc w:val="both"/>
      </w:pPr>
      <w:r>
        <w:rPr>
          <w:b/>
          <w:bCs/>
        </w:rPr>
        <w:t xml:space="preserve">  </w:t>
      </w:r>
      <w:r w:rsidR="00A77C6B">
        <w:rPr>
          <w:b/>
          <w:bCs/>
        </w:rPr>
        <w:t xml:space="preserve">     </w:t>
      </w:r>
      <w:r>
        <w:rPr>
          <w:b/>
          <w:bCs/>
          <w:color w:val="FF0000"/>
        </w:rPr>
        <w:t xml:space="preserve">  </w:t>
      </w:r>
      <w:r w:rsidR="00C95D8A">
        <w:rPr>
          <w:b/>
          <w:bCs/>
        </w:rPr>
        <w:t>Б</w:t>
      </w:r>
      <w:r>
        <w:rPr>
          <w:b/>
          <w:bCs/>
        </w:rPr>
        <w:t>.</w:t>
      </w:r>
      <w:r w:rsidR="00C95D8A">
        <w:rPr>
          <w:b/>
          <w:bCs/>
        </w:rPr>
        <w:t>1.</w:t>
      </w:r>
      <w:r w:rsidR="00297784">
        <w:rPr>
          <w:b/>
          <w:bCs/>
        </w:rPr>
        <w:t xml:space="preserve"> </w:t>
      </w:r>
      <w:r w:rsidR="00297784" w:rsidRPr="00CE68A1">
        <w:rPr>
          <w:bCs/>
        </w:rPr>
        <w:t>Брой регистрирани читатели</w:t>
      </w:r>
      <w:r w:rsidRPr="00CE68A1">
        <w:rPr>
          <w:bCs/>
        </w:rPr>
        <w:t>:</w:t>
      </w:r>
      <w:r w:rsidR="00297784">
        <w:rPr>
          <w:b/>
          <w:bCs/>
        </w:rPr>
        <w:t xml:space="preserve"> </w:t>
      </w:r>
      <w:r w:rsidR="00297784" w:rsidRPr="004D3B29">
        <w:rPr>
          <w:lang w:val="en-US"/>
        </w:rPr>
        <w:t>370</w:t>
      </w:r>
      <w:r w:rsidR="00297784" w:rsidRPr="004D3B29">
        <w:t xml:space="preserve"> б</w:t>
      </w:r>
      <w:r w:rsidR="00297784" w:rsidRPr="006C5DE9">
        <w:t>р.</w:t>
      </w:r>
      <w:r w:rsidR="00297784">
        <w:t>;</w:t>
      </w:r>
    </w:p>
    <w:p w:rsidR="00A93793" w:rsidRDefault="00A93793" w:rsidP="00A77C6B">
      <w:pPr>
        <w:ind w:firstLine="120"/>
        <w:jc w:val="both"/>
      </w:pPr>
    </w:p>
    <w:p w:rsidR="00297784" w:rsidRDefault="00A93793" w:rsidP="00D93953">
      <w:pPr>
        <w:jc w:val="both"/>
      </w:pPr>
      <w:r>
        <w:t xml:space="preserve">           </w:t>
      </w:r>
      <w:r w:rsidR="00297784" w:rsidRPr="00297784">
        <w:rPr>
          <w:b/>
        </w:rPr>
        <w:t>Б.2.</w:t>
      </w:r>
      <w:r w:rsidR="006650A9">
        <w:rPr>
          <w:b/>
        </w:rPr>
        <w:t xml:space="preserve"> </w:t>
      </w:r>
      <w:r w:rsidR="00297784" w:rsidRPr="00CE68A1">
        <w:t>Библиотечен фонд:</w:t>
      </w:r>
      <w:r w:rsidR="00297784">
        <w:rPr>
          <w:b/>
        </w:rPr>
        <w:t xml:space="preserve"> </w:t>
      </w:r>
      <w:r w:rsidR="00297784" w:rsidRPr="00807D24">
        <w:rPr>
          <w:lang w:val="en-US"/>
        </w:rPr>
        <w:t>16</w:t>
      </w:r>
      <w:r w:rsidR="00297784">
        <w:t> </w:t>
      </w:r>
      <w:r w:rsidR="00297784" w:rsidRPr="004D3B29">
        <w:rPr>
          <w:lang w:val="en-US"/>
        </w:rPr>
        <w:t>734</w:t>
      </w:r>
      <w:r w:rsidR="00297784" w:rsidRPr="004D3B29">
        <w:t xml:space="preserve"> </w:t>
      </w:r>
      <w:r w:rsidR="00715EE2">
        <w:t>библиотечни единици;</w:t>
      </w:r>
      <w:r w:rsidR="00CE68A1" w:rsidRPr="00CE68A1">
        <w:rPr>
          <w:bCs/>
        </w:rPr>
        <w:t xml:space="preserve"> </w:t>
      </w:r>
      <w:r w:rsidR="00CE68A1">
        <w:rPr>
          <w:bCs/>
        </w:rPr>
        <w:t xml:space="preserve">набавени непериодични документи </w:t>
      </w:r>
      <w:r w:rsidR="00CE68A1">
        <w:rPr>
          <w:b/>
          <w:bCs/>
        </w:rPr>
        <w:t xml:space="preserve">– </w:t>
      </w:r>
      <w:r w:rsidR="00CE68A1">
        <w:rPr>
          <w:bCs/>
        </w:rPr>
        <w:t>50 бр.</w:t>
      </w:r>
      <w:r w:rsidR="00297784" w:rsidRPr="004D3B29">
        <w:t>;</w:t>
      </w:r>
    </w:p>
    <w:p w:rsidR="00CE68A1" w:rsidRPr="006C5DE9" w:rsidRDefault="00CE68A1" w:rsidP="00297784"/>
    <w:p w:rsidR="00297784" w:rsidRDefault="007275A3" w:rsidP="00A77C6B">
      <w:pPr>
        <w:ind w:firstLine="120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97784">
        <w:rPr>
          <w:b/>
          <w:bCs/>
        </w:rPr>
        <w:t xml:space="preserve">Б.3. </w:t>
      </w:r>
      <w:r w:rsidR="006650A9">
        <w:rPr>
          <w:b/>
          <w:bCs/>
        </w:rPr>
        <w:t xml:space="preserve"> </w:t>
      </w:r>
      <w:r w:rsidR="00297784" w:rsidRPr="00CE68A1">
        <w:rPr>
          <w:bCs/>
        </w:rPr>
        <w:t>Мероприятия в библиотеката:</w:t>
      </w:r>
      <w:r w:rsidR="00297784">
        <w:rPr>
          <w:b/>
          <w:bCs/>
        </w:rPr>
        <w:t xml:space="preserve"> </w:t>
      </w:r>
    </w:p>
    <w:p w:rsidR="00297784" w:rsidRPr="00297784" w:rsidRDefault="007275A3" w:rsidP="007275A3">
      <w:pPr>
        <w:jc w:val="both"/>
        <w:rPr>
          <w:b/>
          <w:bCs/>
        </w:rPr>
      </w:pPr>
      <w:r>
        <w:rPr>
          <w:b/>
          <w:bCs/>
          <w:lang w:val="en-US"/>
        </w:rPr>
        <w:t xml:space="preserve">         </w:t>
      </w:r>
      <w:r w:rsidR="002A4683" w:rsidRPr="00CE68A1">
        <w:rPr>
          <w:bCs/>
        </w:rPr>
        <w:t xml:space="preserve"> </w:t>
      </w:r>
      <w:r w:rsidR="00AB7E54">
        <w:rPr>
          <w:bCs/>
        </w:rPr>
        <w:t xml:space="preserve">     </w:t>
      </w:r>
      <w:r w:rsidR="002A4683" w:rsidRPr="00CE68A1">
        <w:rPr>
          <w:bCs/>
        </w:rPr>
        <w:t xml:space="preserve"> </w:t>
      </w:r>
      <w:r w:rsidR="00297784" w:rsidRPr="00CE68A1">
        <w:rPr>
          <w:bCs/>
        </w:rPr>
        <w:t>-</w:t>
      </w:r>
      <w:r w:rsidR="009D0EBD">
        <w:rPr>
          <w:bCs/>
        </w:rPr>
        <w:t xml:space="preserve">  </w:t>
      </w:r>
      <w:r w:rsidR="00297784" w:rsidRPr="00CE68A1">
        <w:rPr>
          <w:bCs/>
        </w:rPr>
        <w:t>дарителски акции</w:t>
      </w:r>
      <w:r w:rsidR="00297784">
        <w:rPr>
          <w:b/>
          <w:bCs/>
        </w:rPr>
        <w:t xml:space="preserve"> </w:t>
      </w:r>
      <w:r w:rsidR="00297784" w:rsidRPr="002A4683">
        <w:rPr>
          <w:bCs/>
        </w:rPr>
        <w:t xml:space="preserve">– </w:t>
      </w:r>
      <w:r w:rsidR="00D93953">
        <w:rPr>
          <w:bCs/>
        </w:rPr>
        <w:t>няма</w:t>
      </w:r>
      <w:r w:rsidR="002A4683" w:rsidRPr="002A4683">
        <w:rPr>
          <w:bCs/>
        </w:rPr>
        <w:t>;</w:t>
      </w:r>
    </w:p>
    <w:p w:rsidR="00297784" w:rsidRDefault="007275A3" w:rsidP="00D93953">
      <w:pPr>
        <w:ind w:firstLine="120"/>
        <w:jc w:val="both"/>
        <w:rPr>
          <w:bCs/>
        </w:rPr>
      </w:pPr>
      <w:r>
        <w:rPr>
          <w:b/>
          <w:bCs/>
        </w:rPr>
        <w:t xml:space="preserve">      </w:t>
      </w:r>
      <w:r w:rsidR="002A4683">
        <w:rPr>
          <w:b/>
          <w:bCs/>
        </w:rPr>
        <w:t xml:space="preserve"> </w:t>
      </w:r>
      <w:r w:rsidR="00AB7E54">
        <w:rPr>
          <w:b/>
          <w:bCs/>
        </w:rPr>
        <w:t xml:space="preserve">     </w:t>
      </w:r>
      <w:r w:rsidR="002A4683">
        <w:rPr>
          <w:b/>
          <w:bCs/>
        </w:rPr>
        <w:t xml:space="preserve">  </w:t>
      </w:r>
      <w:r w:rsidR="00297784" w:rsidRPr="00CE68A1">
        <w:rPr>
          <w:bCs/>
        </w:rPr>
        <w:t xml:space="preserve">- </w:t>
      </w:r>
      <w:r w:rsidR="009D0EBD">
        <w:rPr>
          <w:bCs/>
        </w:rPr>
        <w:t xml:space="preserve"> </w:t>
      </w:r>
      <w:r w:rsidR="00297784" w:rsidRPr="00CE68A1">
        <w:rPr>
          <w:bCs/>
        </w:rPr>
        <w:t>социална и образователна дейност</w:t>
      </w:r>
      <w:r w:rsidR="00297784">
        <w:rPr>
          <w:b/>
          <w:bCs/>
        </w:rPr>
        <w:t xml:space="preserve"> </w:t>
      </w:r>
      <w:r w:rsidR="002A4683">
        <w:rPr>
          <w:b/>
          <w:bCs/>
        </w:rPr>
        <w:t xml:space="preserve">– </w:t>
      </w:r>
      <w:r w:rsidR="002A4683" w:rsidRPr="002A4683">
        <w:rPr>
          <w:bCs/>
        </w:rPr>
        <w:t>регистрирани посещения</w:t>
      </w:r>
      <w:r w:rsidR="002A4683">
        <w:rPr>
          <w:bCs/>
        </w:rPr>
        <w:t xml:space="preserve"> </w:t>
      </w:r>
      <w:r w:rsidR="002A4683">
        <w:rPr>
          <w:b/>
          <w:bCs/>
        </w:rPr>
        <w:t xml:space="preserve">– </w:t>
      </w:r>
      <w:r w:rsidR="002A4683" w:rsidRPr="002A4683">
        <w:rPr>
          <w:bCs/>
        </w:rPr>
        <w:t>1850</w:t>
      </w:r>
      <w:r w:rsidR="002A4683">
        <w:rPr>
          <w:b/>
          <w:bCs/>
        </w:rPr>
        <w:t xml:space="preserve"> </w:t>
      </w:r>
      <w:r w:rsidR="002A4683">
        <w:rPr>
          <w:bCs/>
        </w:rPr>
        <w:t xml:space="preserve">бр., </w:t>
      </w:r>
    </w:p>
    <w:p w:rsidR="002D059C" w:rsidRPr="002D059C" w:rsidRDefault="002D059C" w:rsidP="002D059C">
      <w:r w:rsidRPr="00807D24">
        <w:t xml:space="preserve">регистрирани читателски карти – </w:t>
      </w:r>
      <w:r w:rsidRPr="00807D24">
        <w:rPr>
          <w:lang w:val="en-US"/>
        </w:rPr>
        <w:t xml:space="preserve">370 </w:t>
      </w:r>
      <w:r w:rsidRPr="00807D24">
        <w:t>бр.</w:t>
      </w:r>
      <w:r>
        <w:t>;</w:t>
      </w:r>
    </w:p>
    <w:p w:rsidR="00147279" w:rsidRPr="005350DE" w:rsidRDefault="007275A3" w:rsidP="009D0EBD">
      <w:pPr>
        <w:pStyle w:val="ad"/>
        <w:jc w:val="both"/>
      </w:pPr>
      <w:r w:rsidRPr="007275A3">
        <w:t xml:space="preserve">        </w:t>
      </w:r>
      <w:r w:rsidR="00AB7E54">
        <w:t xml:space="preserve">     </w:t>
      </w:r>
      <w:r w:rsidRPr="007275A3">
        <w:t xml:space="preserve">  </w:t>
      </w:r>
      <w:r w:rsidR="00CE68A1" w:rsidRPr="007275A3">
        <w:t xml:space="preserve"> </w:t>
      </w:r>
      <w:r w:rsidR="009D0EBD">
        <w:t xml:space="preserve">- </w:t>
      </w:r>
      <w:r w:rsidR="00297784" w:rsidRPr="007275A3">
        <w:t>срещи</w:t>
      </w:r>
      <w:r w:rsidR="00297784" w:rsidRPr="00D93953">
        <w:t xml:space="preserve"> с творци, литературни четения</w:t>
      </w:r>
      <w:r w:rsidR="00297784" w:rsidRPr="005350DE">
        <w:t xml:space="preserve">, чествания и </w:t>
      </w:r>
      <w:r w:rsidR="00CE68A1" w:rsidRPr="005350DE">
        <w:t xml:space="preserve">годишнини – </w:t>
      </w:r>
      <w:r w:rsidR="009D0EBD">
        <w:t>поради</w:t>
      </w:r>
      <w:r w:rsidR="002D059C">
        <w:t xml:space="preserve"> възникване на епидемичната</w:t>
      </w:r>
      <w:r w:rsidR="009D0EBD">
        <w:t xml:space="preserve"> обстановка и въведеното извънредно положение в страната от 13-ти март, 2020 год., са осъществени само част от мероприятията: изложба по повод честването на 85 години от рождението на Дамян Дамянов; изложба на творби и снимков материал по повод 160 години от рожд</w:t>
      </w:r>
      <w:r w:rsidR="002D059C">
        <w:t>е</w:t>
      </w:r>
      <w:r w:rsidR="009D0EBD">
        <w:t xml:space="preserve">нието на Антон Павлович Чехов; изложба и четене пред детска аудитория по повод честването на 100 години от рождението на Леда Милева; </w:t>
      </w:r>
      <w:r w:rsidR="001D0E53" w:rsidRPr="005350DE">
        <w:t>среща с поетесата Горица Маджарска и представяне на авторската стихос</w:t>
      </w:r>
      <w:r w:rsidR="009D0EBD">
        <w:t xml:space="preserve">бирка „Дяволът си търсеше жена”; изработване на сувенирни кукли </w:t>
      </w:r>
      <w:r w:rsidR="009D0EBD">
        <w:rPr>
          <w:b/>
          <w:bCs/>
        </w:rPr>
        <w:t xml:space="preserve">– </w:t>
      </w:r>
      <w:r w:rsidR="009D0EBD">
        <w:rPr>
          <w:bCs/>
        </w:rPr>
        <w:t>герои от български народни приказки, заедно с децата от Арт школа „Дъга</w:t>
      </w:r>
      <w:r w:rsidR="009D0EBD">
        <w:rPr>
          <w:bCs/>
          <w:lang w:val="en-US"/>
        </w:rPr>
        <w:t>”</w:t>
      </w:r>
      <w:r w:rsidR="00877BA2">
        <w:rPr>
          <w:bCs/>
        </w:rPr>
        <w:t xml:space="preserve">. </w:t>
      </w:r>
      <w:r w:rsidR="009D0EBD">
        <w:t xml:space="preserve">  </w:t>
      </w:r>
    </w:p>
    <w:p w:rsidR="00CE68A1" w:rsidRPr="00CE68A1" w:rsidRDefault="00CE68A1" w:rsidP="00297784">
      <w:pPr>
        <w:pStyle w:val="ad"/>
        <w:rPr>
          <w:b/>
          <w:color w:val="FF0000"/>
        </w:rPr>
      </w:pPr>
    </w:p>
    <w:p w:rsidR="002A4683" w:rsidRDefault="00CE68A1" w:rsidP="00297784">
      <w:pPr>
        <w:pStyle w:val="ad"/>
        <w:rPr>
          <w:b/>
        </w:rPr>
      </w:pPr>
      <w:r>
        <w:rPr>
          <w:b/>
        </w:rPr>
        <w:tab/>
        <w:t xml:space="preserve">Б.4. </w:t>
      </w:r>
      <w:r w:rsidR="006650A9">
        <w:rPr>
          <w:b/>
        </w:rPr>
        <w:t xml:space="preserve"> </w:t>
      </w:r>
      <w:r w:rsidRPr="00CE68A1">
        <w:t>Проекти, свързани с библиотечната дейност:</w:t>
      </w:r>
    </w:p>
    <w:p w:rsidR="00CE68A1" w:rsidRDefault="00CE68A1" w:rsidP="00411BC7">
      <w:pPr>
        <w:jc w:val="both"/>
      </w:pPr>
      <w:r>
        <w:rPr>
          <w:b/>
        </w:rPr>
        <w:t xml:space="preserve">       </w:t>
      </w:r>
      <w:r w:rsidR="007275A3">
        <w:rPr>
          <w:b/>
        </w:rPr>
        <w:t xml:space="preserve"> </w:t>
      </w:r>
      <w:r w:rsidR="002D059C">
        <w:rPr>
          <w:b/>
        </w:rPr>
        <w:t xml:space="preserve">    </w:t>
      </w:r>
      <w:r w:rsidR="007275A3">
        <w:rPr>
          <w:b/>
          <w:lang w:val="en-US"/>
        </w:rPr>
        <w:t xml:space="preserve"> </w:t>
      </w:r>
      <w:r>
        <w:rPr>
          <w:b/>
        </w:rPr>
        <w:t xml:space="preserve">   </w:t>
      </w:r>
      <w:r w:rsidR="0065150C">
        <w:t xml:space="preserve">- </w:t>
      </w:r>
      <w:r w:rsidR="00411BC7">
        <w:t xml:space="preserve"> кандидатстване </w:t>
      </w:r>
      <w:r w:rsidR="00D93953">
        <w:t>по Проект „Българските библиотеки – съвременни центрове за че</w:t>
      </w:r>
      <w:r w:rsidR="00182184">
        <w:t>тене и информираност” – 2020 г.</w:t>
      </w:r>
      <w:r w:rsidR="00D93953">
        <w:t xml:space="preserve"> на Министерство на културата</w:t>
      </w:r>
      <w:r w:rsidR="00182184">
        <w:t>;</w:t>
      </w:r>
    </w:p>
    <w:p w:rsidR="00CE68A1" w:rsidRDefault="007275A3" w:rsidP="0065150C">
      <w:r>
        <w:t xml:space="preserve">          </w:t>
      </w:r>
      <w:r w:rsidR="00CE68A1">
        <w:t xml:space="preserve"> </w:t>
      </w:r>
      <w:r w:rsidR="002D059C">
        <w:t xml:space="preserve">   </w:t>
      </w:r>
      <w:r>
        <w:rPr>
          <w:lang w:val="en-US"/>
        </w:rPr>
        <w:t xml:space="preserve"> </w:t>
      </w:r>
      <w:r w:rsidR="00CE68A1">
        <w:t xml:space="preserve"> - </w:t>
      </w:r>
      <w:r w:rsidR="002D059C">
        <w:t xml:space="preserve"> </w:t>
      </w:r>
      <w:r w:rsidR="00CE68A1">
        <w:t>спечелени проекти – няма.</w:t>
      </w:r>
    </w:p>
    <w:p w:rsidR="00CE68A1" w:rsidRDefault="00CE68A1" w:rsidP="00297784">
      <w:pPr>
        <w:pStyle w:val="ad"/>
      </w:pPr>
    </w:p>
    <w:p w:rsidR="006650A9" w:rsidRDefault="00CE68A1" w:rsidP="006650A9">
      <w:pPr>
        <w:pStyle w:val="ad"/>
        <w:jc w:val="both"/>
        <w:rPr>
          <w:rFonts w:eastAsia="Calibri"/>
          <w:lang w:eastAsia="en-US"/>
        </w:rPr>
      </w:pPr>
      <w:r>
        <w:t xml:space="preserve">           </w:t>
      </w:r>
      <w:r w:rsidR="006650A9">
        <w:t xml:space="preserve"> </w:t>
      </w:r>
      <w:r w:rsidRPr="00CE68A1">
        <w:rPr>
          <w:b/>
        </w:rPr>
        <w:t>Б.5.</w:t>
      </w:r>
      <w:r w:rsidR="006650A9">
        <w:rPr>
          <w:b/>
        </w:rPr>
        <w:t xml:space="preserve"> </w:t>
      </w:r>
      <w:r>
        <w:t xml:space="preserve">Предоставяне на ИКТ услуги: </w:t>
      </w:r>
      <w:r w:rsidR="006650A9">
        <w:rPr>
          <w:rFonts w:eastAsia="Calibri"/>
          <w:lang w:eastAsia="en-US"/>
        </w:rPr>
        <w:t>компютърни конфигурации – 14 бр.; мултифункционално копирно устройство – 1 бр.;</w:t>
      </w:r>
      <w:r w:rsidR="006650A9">
        <w:t xml:space="preserve"> </w:t>
      </w:r>
      <w:r>
        <w:rPr>
          <w:rFonts w:eastAsia="Calibri"/>
          <w:lang w:eastAsia="en-US"/>
        </w:rPr>
        <w:t xml:space="preserve">читалището има сключен </w:t>
      </w:r>
      <w:r>
        <w:rPr>
          <w:rFonts w:eastAsia="Calibri"/>
          <w:lang w:val="ru-RU" w:eastAsia="en-US"/>
        </w:rPr>
        <w:t xml:space="preserve">договор за абонаментно поддържане на програмен продукт </w:t>
      </w:r>
      <w:r w:rsidRPr="00CE68A1">
        <w:rPr>
          <w:rFonts w:eastAsia="Calibri"/>
          <w:lang w:eastAsia="en-US"/>
        </w:rPr>
        <w:t>„АВТОМАТИЗИРАНА БИБЛИОТЕКА”;</w:t>
      </w:r>
      <w:r w:rsidR="006650A9" w:rsidRPr="006650A9">
        <w:rPr>
          <w:rFonts w:eastAsia="Calibri"/>
          <w:lang w:eastAsia="en-US"/>
        </w:rPr>
        <w:t xml:space="preserve"> </w:t>
      </w:r>
      <w:r w:rsidR="006650A9">
        <w:rPr>
          <w:rFonts w:eastAsia="Calibri"/>
          <w:lang w:eastAsia="en-US"/>
        </w:rPr>
        <w:t>мултимедия – 1 бр.;</w:t>
      </w:r>
    </w:p>
    <w:p w:rsidR="006650A9" w:rsidRDefault="006650A9" w:rsidP="006650A9">
      <w:pPr>
        <w:pStyle w:val="ad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</w:p>
    <w:p w:rsidR="006650A9" w:rsidRPr="006650A9" w:rsidRDefault="006650A9" w:rsidP="006650A9">
      <w:pPr>
        <w:pStyle w:val="ad"/>
        <w:jc w:val="both"/>
      </w:pPr>
      <w:r>
        <w:rPr>
          <w:rFonts w:eastAsia="Calibri"/>
          <w:lang w:eastAsia="en-US"/>
        </w:rPr>
        <w:t xml:space="preserve">            </w:t>
      </w:r>
      <w:r w:rsidRPr="006650A9">
        <w:rPr>
          <w:rFonts w:eastAsia="Calibri"/>
          <w:b/>
          <w:lang w:eastAsia="en-US"/>
        </w:rPr>
        <w:t>Б.6.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Функционираща читалня – </w:t>
      </w:r>
      <w:r w:rsidR="001D0E53">
        <w:rPr>
          <w:rFonts w:eastAsia="Calibri"/>
          <w:lang w:eastAsia="en-US"/>
        </w:rPr>
        <w:t>читалището разполага с читалня за възрастни и детска читалня.</w:t>
      </w:r>
      <w:r>
        <w:rPr>
          <w:rFonts w:eastAsia="Calibri"/>
          <w:lang w:eastAsia="en-US"/>
        </w:rPr>
        <w:t xml:space="preserve"> </w:t>
      </w:r>
    </w:p>
    <w:p w:rsidR="00CE68A1" w:rsidRDefault="00CE68A1" w:rsidP="00CE68A1">
      <w:pPr>
        <w:jc w:val="both"/>
      </w:pPr>
    </w:p>
    <w:p w:rsidR="00F24A14" w:rsidRPr="00CE68A1" w:rsidRDefault="00F24A14" w:rsidP="00CE68A1">
      <w:pPr>
        <w:jc w:val="both"/>
      </w:pPr>
    </w:p>
    <w:p w:rsidR="00BF3CBA" w:rsidRDefault="006650A9" w:rsidP="00BF3CBA">
      <w:pPr>
        <w:ind w:firstLine="708"/>
        <w:rPr>
          <w:b/>
        </w:rPr>
      </w:pPr>
      <w:r w:rsidRPr="006650A9">
        <w:rPr>
          <w:b/>
        </w:rPr>
        <w:t xml:space="preserve">В. </w:t>
      </w:r>
      <w:r w:rsidR="00715EE2">
        <w:rPr>
          <w:b/>
        </w:rPr>
        <w:t xml:space="preserve"> </w:t>
      </w:r>
      <w:r w:rsidRPr="006650A9">
        <w:rPr>
          <w:b/>
        </w:rPr>
        <w:t>Художествена самодейност и народно творчество.</w:t>
      </w:r>
    </w:p>
    <w:p w:rsidR="00BF3CBA" w:rsidRDefault="00BF3CBA" w:rsidP="00BF3CBA">
      <w:pPr>
        <w:ind w:firstLine="708"/>
        <w:rPr>
          <w:b/>
        </w:rPr>
      </w:pPr>
    </w:p>
    <w:p w:rsidR="00A205BB" w:rsidRDefault="00A205BB" w:rsidP="006650A9">
      <w:pPr>
        <w:rPr>
          <w:rFonts w:eastAsia="Calibri"/>
          <w:lang w:eastAsia="en-US"/>
        </w:rPr>
      </w:pPr>
      <w:r>
        <w:rPr>
          <w:b/>
        </w:rPr>
        <w:t xml:space="preserve">            В.1. </w:t>
      </w:r>
      <w:r>
        <w:t xml:space="preserve">Брой самодейци: в читалищни състави </w:t>
      </w:r>
      <w:r>
        <w:rPr>
          <w:rFonts w:eastAsia="Calibri"/>
          <w:lang w:eastAsia="en-US"/>
        </w:rPr>
        <w:t xml:space="preserve">– 332 (от които 145 – деца и 187 – възрастни); във външни формации – 122. </w:t>
      </w:r>
    </w:p>
    <w:p w:rsidR="00BF3CBA" w:rsidRPr="00A205BB" w:rsidRDefault="00BF3CBA" w:rsidP="006650A9">
      <w:pPr>
        <w:rPr>
          <w:rFonts w:eastAsia="Calibri"/>
          <w:u w:val="single"/>
          <w:lang w:val="en-US" w:eastAsia="en-US"/>
        </w:rPr>
      </w:pPr>
    </w:p>
    <w:p w:rsidR="00147279" w:rsidRPr="00A205BB" w:rsidRDefault="00A205BB" w:rsidP="00A205BB">
      <w:pPr>
        <w:rPr>
          <w:rFonts w:eastAsia="Calibri"/>
          <w:u w:val="single"/>
          <w:lang w:val="en-US" w:eastAsia="en-US"/>
        </w:rPr>
      </w:pPr>
      <w:r>
        <w:rPr>
          <w:b/>
        </w:rPr>
        <w:t xml:space="preserve">            В.2. </w:t>
      </w:r>
      <w:r>
        <w:t>Постоянно действащи колективи</w:t>
      </w:r>
      <w:r w:rsidRPr="00A205BB">
        <w:rPr>
          <w:b/>
        </w:rPr>
        <w:t xml:space="preserve"> </w:t>
      </w:r>
      <w:r>
        <w:rPr>
          <w:rFonts w:eastAsia="Calibri"/>
          <w:lang w:eastAsia="en-US"/>
        </w:rPr>
        <w:t>– възрастни</w:t>
      </w:r>
      <w:r>
        <w:t xml:space="preserve"> : </w:t>
      </w:r>
      <w:r w:rsidR="00715EE2">
        <w:t>5</w:t>
      </w:r>
    </w:p>
    <w:p w:rsidR="00147279" w:rsidRDefault="002D059C">
      <w:pPr>
        <w:ind w:left="708"/>
        <w:jc w:val="both"/>
      </w:pPr>
      <w:r>
        <w:t xml:space="preserve">    </w:t>
      </w:r>
      <w:r w:rsidR="00D106EA">
        <w:t xml:space="preserve">- </w:t>
      </w:r>
      <w:r w:rsidR="003F6ADA">
        <w:t xml:space="preserve"> </w:t>
      </w:r>
      <w:r w:rsidR="00182184">
        <w:t>Танцов състав „Златия”</w:t>
      </w:r>
      <w:r w:rsidR="00D106EA">
        <w:t xml:space="preserve"> –  </w:t>
      </w:r>
      <w:r w:rsidR="00147279">
        <w:t>15 самодейци;</w:t>
      </w:r>
    </w:p>
    <w:p w:rsidR="00147279" w:rsidRDefault="002D059C" w:rsidP="0031567A">
      <w:pPr>
        <w:ind w:left="708"/>
        <w:jc w:val="both"/>
      </w:pPr>
      <w:r>
        <w:t xml:space="preserve">    </w:t>
      </w:r>
      <w:r w:rsidR="00147279">
        <w:t xml:space="preserve">- </w:t>
      </w:r>
      <w:r w:rsidR="003F6ADA">
        <w:t xml:space="preserve"> </w:t>
      </w:r>
      <w:r w:rsidR="00147279">
        <w:t>Дамска вокална формация „</w:t>
      </w:r>
      <w:r w:rsidR="00147279">
        <w:rPr>
          <w:lang w:val="en-US"/>
        </w:rPr>
        <w:t xml:space="preserve">VIVA” </w:t>
      </w:r>
      <w:r w:rsidR="00147279">
        <w:t xml:space="preserve"> </w:t>
      </w:r>
      <w:r w:rsidR="00D106EA">
        <w:t xml:space="preserve">–  </w:t>
      </w:r>
      <w:r w:rsidR="00147279">
        <w:t>12 самодейци;</w:t>
      </w:r>
    </w:p>
    <w:p w:rsidR="00147279" w:rsidRDefault="002D059C">
      <w:pPr>
        <w:ind w:left="708"/>
        <w:jc w:val="both"/>
      </w:pPr>
      <w:r>
        <w:t xml:space="preserve">    </w:t>
      </w:r>
      <w:r w:rsidR="00147279">
        <w:t xml:space="preserve">- </w:t>
      </w:r>
      <w:r w:rsidR="003F6ADA">
        <w:t xml:space="preserve"> </w:t>
      </w:r>
      <w:r w:rsidR="00147279">
        <w:t xml:space="preserve">Вокална група </w:t>
      </w:r>
      <w:r w:rsidR="00182184">
        <w:t>за народно пеене „Китка здравец”</w:t>
      </w:r>
      <w:r w:rsidR="00147279">
        <w:t xml:space="preserve"> – 10 самодейци;</w:t>
      </w:r>
    </w:p>
    <w:p w:rsidR="00147279" w:rsidRDefault="002D059C" w:rsidP="00817ABE">
      <w:pPr>
        <w:ind w:left="708"/>
        <w:jc w:val="both"/>
      </w:pPr>
      <w:r>
        <w:t xml:space="preserve">    </w:t>
      </w:r>
      <w:r w:rsidR="00147279">
        <w:t xml:space="preserve">- </w:t>
      </w:r>
      <w:r w:rsidR="003F6ADA">
        <w:t xml:space="preserve"> </w:t>
      </w:r>
      <w:r w:rsidR="00147279">
        <w:t>Теа</w:t>
      </w:r>
      <w:r w:rsidR="00182184">
        <w:t>трален състав „Интрига”</w:t>
      </w:r>
      <w:r w:rsidR="00FB5EDB">
        <w:t xml:space="preserve"> – </w:t>
      </w:r>
      <w:r w:rsidR="00D106EA">
        <w:t xml:space="preserve"> </w:t>
      </w:r>
      <w:r w:rsidR="00FB5EDB">
        <w:t>8</w:t>
      </w:r>
      <w:r w:rsidR="00147279">
        <w:t xml:space="preserve"> актьори</w:t>
      </w:r>
      <w:r w:rsidR="003C39F8">
        <w:t>;</w:t>
      </w:r>
    </w:p>
    <w:p w:rsidR="006C525B" w:rsidRDefault="002D059C" w:rsidP="00817ABE">
      <w:pPr>
        <w:ind w:left="708"/>
        <w:jc w:val="both"/>
      </w:pPr>
      <w:r>
        <w:t xml:space="preserve">    </w:t>
      </w:r>
      <w:r w:rsidR="006C525B">
        <w:t>-</w:t>
      </w:r>
      <w:r w:rsidR="003F6ADA">
        <w:t xml:space="preserve"> </w:t>
      </w:r>
      <w:r w:rsidR="006C525B">
        <w:t xml:space="preserve"> Група за стари градски п</w:t>
      </w:r>
      <w:r w:rsidR="00182184">
        <w:t>есни „Романтика”</w:t>
      </w:r>
      <w:r w:rsidR="003A73DA">
        <w:t xml:space="preserve"> – 10 самодейци</w:t>
      </w:r>
      <w:r w:rsidR="00BF3CBA">
        <w:t>.</w:t>
      </w:r>
    </w:p>
    <w:p w:rsidR="00F71341" w:rsidRDefault="00F71341" w:rsidP="00817ABE">
      <w:pPr>
        <w:ind w:left="708"/>
        <w:jc w:val="both"/>
      </w:pPr>
    </w:p>
    <w:p w:rsidR="001A3B83" w:rsidRDefault="001A3B83" w:rsidP="001A3B83">
      <w:pPr>
        <w:ind w:firstLine="708"/>
        <w:jc w:val="both"/>
      </w:pPr>
      <w:r>
        <w:t>Читалището работи от години в сътрудничество с вън</w:t>
      </w:r>
      <w:r w:rsidR="00182184">
        <w:t>шни формации: Танцов Клуб „Хоро”</w:t>
      </w:r>
      <w:r>
        <w:t xml:space="preserve"> – 3 групи с ръководит</w:t>
      </w:r>
      <w:r w:rsidR="00182184">
        <w:t>ел Тодор Първолов (82 участници)</w:t>
      </w:r>
      <w:r>
        <w:t>, Клуб по йога с</w:t>
      </w:r>
      <w:r w:rsidR="00182184">
        <w:t xml:space="preserve"> ръководител Цветина Михайлова (15 участници)</w:t>
      </w:r>
      <w:r>
        <w:t>, от октомври – 2020</w:t>
      </w:r>
      <w:r w:rsidR="00182184">
        <w:t xml:space="preserve"> </w:t>
      </w:r>
      <w:r>
        <w:t>г. е стартиран Клуб „ТАЕ-БО</w:t>
      </w:r>
      <w:r w:rsidR="00182184">
        <w:t>”</w:t>
      </w:r>
      <w:r>
        <w:t xml:space="preserve"> с ръководител Галя Кърлиева</w:t>
      </w:r>
      <w:r w:rsidR="00182184">
        <w:t xml:space="preserve"> (18 участници) и клуб „Кизомба”</w:t>
      </w:r>
      <w:r>
        <w:t xml:space="preserve"> с ръководител Катя </w:t>
      </w:r>
      <w:r w:rsidR="00182184">
        <w:t>Борисова (7 участници)</w:t>
      </w:r>
      <w:r w:rsidRPr="00B414A5">
        <w:t>,</w:t>
      </w:r>
      <w:r>
        <w:t xml:space="preserve"> които ползват базата на читали</w:t>
      </w:r>
      <w:r w:rsidR="00790C62">
        <w:t xml:space="preserve">щето ежедневно. </w:t>
      </w:r>
      <w:r>
        <w:t xml:space="preserve"> </w:t>
      </w:r>
    </w:p>
    <w:p w:rsidR="00A205BB" w:rsidRDefault="00A205BB" w:rsidP="00790C62">
      <w:pPr>
        <w:jc w:val="both"/>
      </w:pPr>
    </w:p>
    <w:p w:rsidR="00A205BB" w:rsidRPr="00A205BB" w:rsidRDefault="00F71341" w:rsidP="00817ABE">
      <w:pPr>
        <w:ind w:left="708"/>
        <w:jc w:val="both"/>
      </w:pPr>
      <w:r>
        <w:rPr>
          <w:b/>
        </w:rPr>
        <w:t xml:space="preserve"> </w:t>
      </w:r>
      <w:r w:rsidR="00A205BB" w:rsidRPr="00A205BB">
        <w:rPr>
          <w:b/>
        </w:rPr>
        <w:t>В.3.</w:t>
      </w:r>
      <w:r w:rsidR="00A205BB">
        <w:rPr>
          <w:b/>
        </w:rPr>
        <w:t xml:space="preserve"> </w:t>
      </w:r>
      <w:r w:rsidR="00A205BB">
        <w:t xml:space="preserve">Постоянно действащи колективи – деца и юноши: </w:t>
      </w:r>
      <w:r w:rsidR="001A3B83">
        <w:t>9</w:t>
      </w:r>
    </w:p>
    <w:p w:rsidR="00BF3CBA" w:rsidRDefault="002D059C" w:rsidP="00BF3CBA">
      <w:pPr>
        <w:ind w:left="708"/>
        <w:jc w:val="both"/>
      </w:pPr>
      <w:r>
        <w:t xml:space="preserve">   </w:t>
      </w:r>
      <w:r w:rsidR="00F71341">
        <w:t xml:space="preserve"> </w:t>
      </w:r>
      <w:r w:rsidR="00BF3CBA">
        <w:t>-  Дет</w:t>
      </w:r>
      <w:r w:rsidR="00182184">
        <w:t>ски танцов състав „Скок-подскок”</w:t>
      </w:r>
      <w:r w:rsidR="00BF3CBA">
        <w:t xml:space="preserve">  –  15</w:t>
      </w:r>
      <w:r w:rsidR="00BF3CBA" w:rsidRPr="005221C6">
        <w:t xml:space="preserve"> </w:t>
      </w:r>
      <w:r w:rsidR="00BF3CBA">
        <w:t>деца;</w:t>
      </w:r>
    </w:p>
    <w:p w:rsidR="00BF3CBA" w:rsidRDefault="002D059C" w:rsidP="00BF3CBA">
      <w:pPr>
        <w:ind w:left="708"/>
        <w:jc w:val="both"/>
      </w:pPr>
      <w:r>
        <w:t xml:space="preserve">   </w:t>
      </w:r>
      <w:r w:rsidR="00F71341">
        <w:t xml:space="preserve"> </w:t>
      </w:r>
      <w:r w:rsidR="00182184">
        <w:t>-  Модерен балет „ХАОС”</w:t>
      </w:r>
      <w:r w:rsidR="00BF3CBA">
        <w:t xml:space="preserve"> - 3 групи – 41</w:t>
      </w:r>
      <w:r w:rsidR="00BF3CBA" w:rsidRPr="005221C6">
        <w:t xml:space="preserve"> </w:t>
      </w:r>
      <w:r w:rsidR="00BF3CBA">
        <w:t>деца;</w:t>
      </w:r>
    </w:p>
    <w:p w:rsidR="00BF3CBA" w:rsidRDefault="002D059C" w:rsidP="00BF3CBA">
      <w:pPr>
        <w:ind w:left="708"/>
        <w:jc w:val="both"/>
      </w:pPr>
      <w:r>
        <w:t xml:space="preserve">   </w:t>
      </w:r>
      <w:r w:rsidR="00F71341">
        <w:t xml:space="preserve"> </w:t>
      </w:r>
      <w:r w:rsidR="00BF3CBA">
        <w:t>-  Клас по поп пеене – 10 деца;</w:t>
      </w:r>
    </w:p>
    <w:p w:rsidR="00BF3CBA" w:rsidRDefault="002D059C" w:rsidP="00BF3CBA">
      <w:pPr>
        <w:ind w:left="708"/>
        <w:jc w:val="both"/>
      </w:pPr>
      <w:r>
        <w:t xml:space="preserve">   </w:t>
      </w:r>
      <w:r w:rsidR="00F71341">
        <w:t xml:space="preserve"> </w:t>
      </w:r>
      <w:r w:rsidR="00BF3CBA">
        <w:t>-  Клас по пиано – 2 деца;</w:t>
      </w:r>
    </w:p>
    <w:p w:rsidR="00BF3CBA" w:rsidRDefault="002D059C" w:rsidP="00BF3CBA">
      <w:pPr>
        <w:ind w:left="708"/>
        <w:jc w:val="both"/>
      </w:pPr>
      <w:r>
        <w:t xml:space="preserve">   </w:t>
      </w:r>
      <w:r w:rsidR="00F71341">
        <w:t xml:space="preserve"> </w:t>
      </w:r>
      <w:r w:rsidR="00BF3CBA">
        <w:t>-  Детск</w:t>
      </w:r>
      <w:r w:rsidR="00182184">
        <w:t>о театрално студио „Звезден миг”</w:t>
      </w:r>
      <w:r w:rsidR="00BF3CBA">
        <w:t xml:space="preserve"> – 15 деца;</w:t>
      </w:r>
    </w:p>
    <w:p w:rsidR="00BF3CBA" w:rsidRDefault="002D059C" w:rsidP="00BF3CBA">
      <w:pPr>
        <w:ind w:left="708"/>
        <w:jc w:val="both"/>
      </w:pPr>
      <w:r>
        <w:t xml:space="preserve">   </w:t>
      </w:r>
      <w:r w:rsidR="00F71341">
        <w:t xml:space="preserve"> </w:t>
      </w:r>
      <w:r w:rsidR="00BF3CBA">
        <w:t>-  Мажоретен състав – 30 деца;</w:t>
      </w:r>
    </w:p>
    <w:p w:rsidR="00BF3CBA" w:rsidRDefault="002D059C" w:rsidP="00BF3CBA">
      <w:pPr>
        <w:ind w:left="708"/>
        <w:jc w:val="both"/>
      </w:pPr>
      <w:r>
        <w:t xml:space="preserve">   </w:t>
      </w:r>
      <w:r w:rsidR="00F71341">
        <w:t xml:space="preserve"> </w:t>
      </w:r>
      <w:r w:rsidR="00BF3CBA">
        <w:t xml:space="preserve">-  Духов оркестър –  8 деца; </w:t>
      </w:r>
    </w:p>
    <w:p w:rsidR="00BF3CBA" w:rsidRDefault="002D059C" w:rsidP="00BF3CBA">
      <w:pPr>
        <w:ind w:left="708"/>
        <w:jc w:val="both"/>
      </w:pPr>
      <w:r>
        <w:t xml:space="preserve">   </w:t>
      </w:r>
      <w:r w:rsidR="00F71341">
        <w:t xml:space="preserve"> </w:t>
      </w:r>
      <w:r w:rsidR="00BF3CBA">
        <w:t>-  Арт школа „Дъга” – 6 деца;</w:t>
      </w:r>
    </w:p>
    <w:p w:rsidR="00BF3CBA" w:rsidRDefault="002D059C" w:rsidP="00BF3CBA">
      <w:pPr>
        <w:ind w:firstLine="708"/>
        <w:jc w:val="both"/>
      </w:pPr>
      <w:r>
        <w:t xml:space="preserve">   </w:t>
      </w:r>
      <w:r w:rsidR="00F71341">
        <w:t xml:space="preserve"> </w:t>
      </w:r>
      <w:r w:rsidR="00182184">
        <w:t>- „Клуб на четящите деца”</w:t>
      </w:r>
      <w:r w:rsidR="0041634F">
        <w:t xml:space="preserve"> – 20 деца – (</w:t>
      </w:r>
      <w:r w:rsidR="00BF3CBA">
        <w:t>занимания с деца от</w:t>
      </w:r>
      <w:r w:rsidR="0096201A">
        <w:t xml:space="preserve"> училищата и детските градини в</w:t>
      </w:r>
      <w:r w:rsidR="0041634F">
        <w:t xml:space="preserve"> град Козлодуй)</w:t>
      </w:r>
      <w:r w:rsidR="00BF3CBA">
        <w:t>.</w:t>
      </w:r>
    </w:p>
    <w:p w:rsidR="00C01201" w:rsidRDefault="00C01201" w:rsidP="005B2712">
      <w:pPr>
        <w:jc w:val="both"/>
      </w:pPr>
    </w:p>
    <w:p w:rsidR="009B5EBD" w:rsidRDefault="003C7B3A" w:rsidP="00BF3CBA">
      <w:pPr>
        <w:ind w:firstLine="708"/>
        <w:jc w:val="both"/>
      </w:pPr>
      <w:r>
        <w:rPr>
          <w:b/>
        </w:rPr>
        <w:t xml:space="preserve"> </w:t>
      </w:r>
      <w:r w:rsidR="00BF3CBA" w:rsidRPr="00BF3CBA">
        <w:rPr>
          <w:b/>
        </w:rPr>
        <w:t>В.4.</w:t>
      </w:r>
      <w:r w:rsidR="00BF3CBA">
        <w:t xml:space="preserve"> Колективи: </w:t>
      </w:r>
    </w:p>
    <w:p w:rsidR="00584EF0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584EF0">
        <w:t>- духов оркестър – 1;</w:t>
      </w:r>
    </w:p>
    <w:p w:rsidR="00584EF0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1A3B83">
        <w:t>- автентичен фолклор – няма</w:t>
      </w:r>
      <w:r w:rsidR="00584EF0">
        <w:t>;</w:t>
      </w:r>
    </w:p>
    <w:p w:rsidR="00584EF0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584EF0">
        <w:t>- мажоретен състав – 2</w:t>
      </w:r>
      <w:r w:rsidR="00877BA2">
        <w:t xml:space="preserve"> групи</w:t>
      </w:r>
      <w:r w:rsidR="00584EF0">
        <w:t xml:space="preserve">. </w:t>
      </w:r>
    </w:p>
    <w:p w:rsidR="001A3B83" w:rsidRDefault="001A3B83" w:rsidP="00BF3CBA">
      <w:pPr>
        <w:ind w:firstLine="708"/>
        <w:jc w:val="both"/>
      </w:pPr>
    </w:p>
    <w:p w:rsidR="00584EF0" w:rsidRDefault="003C7B3A" w:rsidP="00BF3CBA">
      <w:pPr>
        <w:ind w:firstLine="708"/>
        <w:jc w:val="both"/>
      </w:pPr>
      <w:r>
        <w:rPr>
          <w:b/>
        </w:rPr>
        <w:t xml:space="preserve"> </w:t>
      </w:r>
      <w:r w:rsidR="00584EF0">
        <w:rPr>
          <w:b/>
        </w:rPr>
        <w:t>В.5</w:t>
      </w:r>
      <w:r w:rsidR="00584EF0" w:rsidRPr="00BF3CBA">
        <w:rPr>
          <w:b/>
        </w:rPr>
        <w:t>.</w:t>
      </w:r>
      <w:r w:rsidR="00584EF0">
        <w:rPr>
          <w:b/>
        </w:rPr>
        <w:t xml:space="preserve"> </w:t>
      </w:r>
      <w:r w:rsidR="00584EF0" w:rsidRPr="00584EF0">
        <w:t>Любителски театрални състави</w:t>
      </w:r>
      <w:r w:rsidR="001A3B83">
        <w:t>: 2</w:t>
      </w:r>
    </w:p>
    <w:p w:rsidR="001A3B8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1A3B83">
        <w:t>- Театрална трупа „Интрига”;</w:t>
      </w:r>
    </w:p>
    <w:p w:rsidR="001A3B8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1A3B83">
        <w:t>- Детско театрално студио „Звезден миг”.</w:t>
      </w:r>
    </w:p>
    <w:p w:rsidR="001A3B83" w:rsidRDefault="001A3B83" w:rsidP="00BF3CBA">
      <w:pPr>
        <w:ind w:firstLine="708"/>
        <w:jc w:val="both"/>
      </w:pPr>
    </w:p>
    <w:p w:rsidR="00584EF0" w:rsidRDefault="003C7B3A" w:rsidP="00BF3CBA">
      <w:pPr>
        <w:ind w:firstLine="708"/>
        <w:jc w:val="both"/>
      </w:pPr>
      <w:r>
        <w:rPr>
          <w:b/>
        </w:rPr>
        <w:t xml:space="preserve"> </w:t>
      </w:r>
      <w:r w:rsidR="00584EF0">
        <w:rPr>
          <w:b/>
        </w:rPr>
        <w:t>В.6</w:t>
      </w:r>
      <w:r w:rsidR="00584EF0" w:rsidRPr="00BF3CBA">
        <w:rPr>
          <w:b/>
        </w:rPr>
        <w:t>.</w:t>
      </w:r>
      <w:r w:rsidR="00584EF0">
        <w:rPr>
          <w:b/>
        </w:rPr>
        <w:t xml:space="preserve"> </w:t>
      </w:r>
      <w:r w:rsidR="00584EF0" w:rsidRPr="00584EF0">
        <w:t>Школи по изкуствата</w:t>
      </w:r>
      <w:r w:rsidR="001A3B83">
        <w:t>: 3</w:t>
      </w:r>
    </w:p>
    <w:p w:rsidR="001A3B83" w:rsidRDefault="002D059C" w:rsidP="00BF3CBA">
      <w:pPr>
        <w:ind w:firstLine="708"/>
        <w:jc w:val="both"/>
      </w:pPr>
      <w:r>
        <w:lastRenderedPageBreak/>
        <w:t xml:space="preserve">   </w:t>
      </w:r>
      <w:r w:rsidR="003C7B3A">
        <w:t xml:space="preserve"> </w:t>
      </w:r>
      <w:r w:rsidR="001A3B83">
        <w:t>- школа по пиано и солфеж;</w:t>
      </w:r>
    </w:p>
    <w:p w:rsidR="001A3B8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1A3B83">
        <w:t>- вокална школа;</w:t>
      </w:r>
    </w:p>
    <w:p w:rsidR="001A3B8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1A3B83">
        <w:t>- школа по изобразително изкуство.</w:t>
      </w:r>
    </w:p>
    <w:p w:rsidR="001A3B83" w:rsidRDefault="001A3B83" w:rsidP="00BF3CBA">
      <w:pPr>
        <w:ind w:firstLine="708"/>
        <w:jc w:val="both"/>
      </w:pPr>
    </w:p>
    <w:p w:rsidR="00584EF0" w:rsidRDefault="003C7B3A" w:rsidP="00BF3CBA">
      <w:pPr>
        <w:ind w:firstLine="708"/>
        <w:jc w:val="both"/>
      </w:pPr>
      <w:r>
        <w:rPr>
          <w:b/>
        </w:rPr>
        <w:t xml:space="preserve"> </w:t>
      </w:r>
      <w:r w:rsidR="00584EF0">
        <w:rPr>
          <w:b/>
        </w:rPr>
        <w:t>В.7</w:t>
      </w:r>
      <w:r w:rsidR="00584EF0" w:rsidRPr="00BF3CBA">
        <w:rPr>
          <w:b/>
        </w:rPr>
        <w:t>.</w:t>
      </w:r>
      <w:r w:rsidR="00584EF0">
        <w:rPr>
          <w:b/>
        </w:rPr>
        <w:t xml:space="preserve"> </w:t>
      </w:r>
      <w:r w:rsidR="00584EF0" w:rsidRPr="00584EF0">
        <w:t>Клубове и кръжоци</w:t>
      </w:r>
      <w:r w:rsidR="0081484E">
        <w:t>: 2</w:t>
      </w:r>
    </w:p>
    <w:p w:rsidR="001A3B8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1A3B83">
        <w:t>- Клуб на четящите деца;</w:t>
      </w:r>
    </w:p>
    <w:p w:rsidR="001A3B83" w:rsidRDefault="002D059C" w:rsidP="0081484E">
      <w:pPr>
        <w:ind w:firstLine="708"/>
        <w:jc w:val="both"/>
      </w:pPr>
      <w:r>
        <w:t xml:space="preserve">   </w:t>
      </w:r>
      <w:r w:rsidR="003C7B3A">
        <w:t xml:space="preserve"> </w:t>
      </w:r>
      <w:r w:rsidR="001A3B83">
        <w:t>- Клуб „Приятели”</w:t>
      </w:r>
      <w:r w:rsidR="00877BA2">
        <w:t xml:space="preserve"> </w:t>
      </w:r>
      <w:r w:rsidR="00877BA2" w:rsidRPr="00877BA2">
        <w:rPr>
          <w:bCs/>
        </w:rPr>
        <w:t>– занимания с деца през лятото</w:t>
      </w:r>
      <w:r w:rsidR="0081484E">
        <w:t>.</w:t>
      </w:r>
    </w:p>
    <w:p w:rsidR="0081484E" w:rsidRDefault="0081484E" w:rsidP="00BF3CBA">
      <w:pPr>
        <w:ind w:firstLine="708"/>
        <w:jc w:val="both"/>
      </w:pPr>
    </w:p>
    <w:p w:rsidR="00F9614C" w:rsidRDefault="003C7B3A" w:rsidP="00BF3CBA">
      <w:pPr>
        <w:ind w:firstLine="708"/>
        <w:jc w:val="both"/>
      </w:pPr>
      <w:r>
        <w:rPr>
          <w:b/>
        </w:rPr>
        <w:t xml:space="preserve"> </w:t>
      </w:r>
      <w:r w:rsidR="00F9614C">
        <w:rPr>
          <w:b/>
        </w:rPr>
        <w:t>В.8</w:t>
      </w:r>
      <w:r w:rsidR="00F9614C" w:rsidRPr="00BF3CBA">
        <w:rPr>
          <w:b/>
        </w:rPr>
        <w:t>.</w:t>
      </w:r>
      <w:r w:rsidR="00F9614C">
        <w:rPr>
          <w:b/>
        </w:rPr>
        <w:t xml:space="preserve"> </w:t>
      </w:r>
      <w:r w:rsidR="00F9614C">
        <w:t>Вр</w:t>
      </w:r>
      <w:r w:rsidR="0081484E">
        <w:t>еменно действащи колективи: 4</w:t>
      </w:r>
    </w:p>
    <w:p w:rsidR="0081484E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81484E">
        <w:t xml:space="preserve">- Клуб </w:t>
      </w:r>
      <w:r w:rsidR="00715EE2">
        <w:t>„</w:t>
      </w:r>
      <w:r w:rsidR="0081484E">
        <w:t>Кизомба</w:t>
      </w:r>
      <w:r w:rsidR="00715EE2">
        <w:t>”;</w:t>
      </w:r>
    </w:p>
    <w:p w:rsidR="0081484E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81484E">
        <w:t xml:space="preserve">- Клуб </w:t>
      </w:r>
      <w:r w:rsidR="00715EE2">
        <w:t>„</w:t>
      </w:r>
      <w:r w:rsidR="0081484E">
        <w:t>ТАЕ-БО</w:t>
      </w:r>
      <w:r w:rsidR="00715EE2">
        <w:t>”;</w:t>
      </w:r>
    </w:p>
    <w:p w:rsidR="0081484E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81484E">
        <w:t>- Йога</w:t>
      </w:r>
      <w:r w:rsidR="00715EE2">
        <w:t>;</w:t>
      </w:r>
    </w:p>
    <w:p w:rsidR="0081484E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81484E">
        <w:t>- Танцов клуб „Хоро”</w:t>
      </w:r>
      <w:r w:rsidR="00715EE2">
        <w:t>.</w:t>
      </w:r>
    </w:p>
    <w:p w:rsidR="0081484E" w:rsidRDefault="0081484E" w:rsidP="00BF3CBA">
      <w:pPr>
        <w:ind w:firstLine="708"/>
        <w:jc w:val="both"/>
      </w:pPr>
    </w:p>
    <w:p w:rsidR="00F9614C" w:rsidRDefault="003C7B3A" w:rsidP="00BF3CBA">
      <w:pPr>
        <w:ind w:firstLine="708"/>
        <w:jc w:val="both"/>
      </w:pPr>
      <w:r>
        <w:rPr>
          <w:b/>
        </w:rPr>
        <w:t xml:space="preserve"> </w:t>
      </w:r>
      <w:r w:rsidR="00F9614C">
        <w:rPr>
          <w:b/>
        </w:rPr>
        <w:t>В.6</w:t>
      </w:r>
      <w:r w:rsidR="00F9614C" w:rsidRPr="00BF3CBA">
        <w:rPr>
          <w:b/>
        </w:rPr>
        <w:t>.</w:t>
      </w:r>
      <w:r w:rsidR="009A67E4">
        <w:rPr>
          <w:b/>
        </w:rPr>
        <w:t xml:space="preserve"> </w:t>
      </w:r>
      <w:r w:rsidR="00F9614C">
        <w:t>Представяне на изложби и съхранение на музейни експонати с цел съхраняв</w:t>
      </w:r>
      <w:r w:rsidR="00975BE3">
        <w:t>ан</w:t>
      </w:r>
      <w:r w:rsidR="00877BA2">
        <w:t>е на културното наследство: предстои д</w:t>
      </w:r>
      <w:r w:rsidR="009B0E4E">
        <w:t>а бъде направено дарение с такава стойност</w:t>
      </w:r>
      <w:r w:rsidR="00877BA2">
        <w:t xml:space="preserve"> до края на годината</w:t>
      </w:r>
      <w:r w:rsidR="009B0E4E">
        <w:t>, което ще бъде първото по рода си за библиотеката и читалището.</w:t>
      </w:r>
    </w:p>
    <w:p w:rsidR="0081484E" w:rsidRDefault="0081484E" w:rsidP="00BF3CBA">
      <w:pPr>
        <w:ind w:firstLine="708"/>
        <w:jc w:val="both"/>
      </w:pPr>
    </w:p>
    <w:p w:rsidR="00F9614C" w:rsidRDefault="003C7B3A" w:rsidP="00BF3CBA">
      <w:pPr>
        <w:ind w:firstLine="708"/>
        <w:jc w:val="both"/>
      </w:pPr>
      <w:r>
        <w:rPr>
          <w:b/>
        </w:rPr>
        <w:t xml:space="preserve"> </w:t>
      </w:r>
      <w:r w:rsidR="00F9614C" w:rsidRPr="00975BE3">
        <w:rPr>
          <w:b/>
        </w:rPr>
        <w:t xml:space="preserve">В.10. </w:t>
      </w:r>
      <w:r w:rsidR="009A67E4" w:rsidRPr="00975BE3">
        <w:t>Проекти в областта на художествената самодейност:</w:t>
      </w:r>
    </w:p>
    <w:p w:rsidR="00975BE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975BE3">
        <w:t>-</w:t>
      </w:r>
      <w:r w:rsidR="000B731A">
        <w:t xml:space="preserve"> </w:t>
      </w:r>
      <w:r w:rsidR="00975BE3">
        <w:t xml:space="preserve"> кандидатстване  по проекти – няма;</w:t>
      </w:r>
    </w:p>
    <w:p w:rsidR="00975BE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975BE3">
        <w:t>-</w:t>
      </w:r>
      <w:r w:rsidR="000B731A">
        <w:t xml:space="preserve"> </w:t>
      </w:r>
      <w:r w:rsidR="00975BE3">
        <w:t xml:space="preserve"> спечелени проекти до 3 000 лв. – няма;</w:t>
      </w:r>
    </w:p>
    <w:p w:rsidR="00975BE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975BE3">
        <w:t xml:space="preserve">- </w:t>
      </w:r>
      <w:r w:rsidR="000B731A">
        <w:t xml:space="preserve"> </w:t>
      </w:r>
      <w:r w:rsidR="00975BE3">
        <w:t>спечелени проекти над 3 000 лв. – няма.</w:t>
      </w:r>
    </w:p>
    <w:p w:rsidR="005B2712" w:rsidRPr="00975BE3" w:rsidRDefault="005B2712" w:rsidP="00BF3CBA">
      <w:pPr>
        <w:ind w:firstLine="708"/>
        <w:jc w:val="both"/>
      </w:pPr>
    </w:p>
    <w:p w:rsidR="009A67E4" w:rsidRDefault="003C7B3A" w:rsidP="00BF3CBA">
      <w:pPr>
        <w:ind w:firstLine="708"/>
        <w:jc w:val="both"/>
      </w:pPr>
      <w:r>
        <w:rPr>
          <w:b/>
        </w:rPr>
        <w:t xml:space="preserve"> </w:t>
      </w:r>
      <w:r w:rsidR="00975BE3">
        <w:rPr>
          <w:b/>
        </w:rPr>
        <w:t>В.11</w:t>
      </w:r>
      <w:r w:rsidR="00975BE3" w:rsidRPr="00975BE3">
        <w:rPr>
          <w:b/>
        </w:rPr>
        <w:t>.</w:t>
      </w:r>
      <w:r w:rsidR="00975BE3">
        <w:rPr>
          <w:b/>
        </w:rPr>
        <w:t xml:space="preserve"> </w:t>
      </w:r>
      <w:r w:rsidR="00975BE3">
        <w:t xml:space="preserve">Организиране и провеждане на мероприятия: </w:t>
      </w:r>
    </w:p>
    <w:p w:rsidR="009B0E4E" w:rsidRPr="00216D0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975BE3">
        <w:t xml:space="preserve">- </w:t>
      </w:r>
      <w:r w:rsidR="009B0E4E">
        <w:t xml:space="preserve"> </w:t>
      </w:r>
      <w:r w:rsidR="00975BE3">
        <w:t>читалищни прояви –</w:t>
      </w:r>
      <w:r w:rsidR="006757D0">
        <w:t xml:space="preserve"> гостуване на Театрално-музикален център – Кърджали с постановката „Перфектната сватба</w:t>
      </w:r>
      <w:r w:rsidR="006757D0">
        <w:rPr>
          <w:lang w:val="en-US"/>
        </w:rPr>
        <w:t>”</w:t>
      </w:r>
      <w:r w:rsidR="00BF28C7">
        <w:t xml:space="preserve"> от Робин Хоудън</w:t>
      </w:r>
      <w:r w:rsidR="006757D0">
        <w:rPr>
          <w:lang w:val="en-US"/>
        </w:rPr>
        <w:t xml:space="preserve">, </w:t>
      </w:r>
      <w:r w:rsidR="006757D0">
        <w:t>режисьор Владлен Александров</w:t>
      </w:r>
      <w:r w:rsidR="006757D0">
        <w:rPr>
          <w:lang w:val="en-US"/>
        </w:rPr>
        <w:t>;</w:t>
      </w:r>
      <w:r w:rsidR="006757D0">
        <w:t xml:space="preserve"> Ден на родилната помощ с участието на самодейни състави от читалището, съвместно с Община Козлодуй и Пенсионерски клуб „Турлашка махала</w:t>
      </w:r>
      <w:r w:rsidR="006757D0">
        <w:rPr>
          <w:lang w:val="en-US"/>
        </w:rPr>
        <w:t>”</w:t>
      </w:r>
      <w:r w:rsidR="006757D0">
        <w:t>; спектакъл „Чудомировци</w:t>
      </w:r>
      <w:r w:rsidR="006757D0">
        <w:rPr>
          <w:lang w:val="en-US"/>
        </w:rPr>
        <w:t>”</w:t>
      </w:r>
      <w:r w:rsidR="006757D0">
        <w:t xml:space="preserve"> по разкази на Чудомир </w:t>
      </w:r>
      <w:r w:rsidR="00AA7202">
        <w:t>– представен</w:t>
      </w:r>
      <w:r w:rsidR="006757D0">
        <w:t xml:space="preserve"> от Театрална трупа „Интрига</w:t>
      </w:r>
      <w:r w:rsidR="006757D0">
        <w:rPr>
          <w:lang w:val="en-US"/>
        </w:rPr>
        <w:t>”</w:t>
      </w:r>
      <w:r w:rsidR="006757D0">
        <w:t xml:space="preserve"> с режисьор Величка Нейчева; </w:t>
      </w:r>
      <w:r w:rsidR="00A65459">
        <w:t>гостуване на театър „Българска армия</w:t>
      </w:r>
      <w:r w:rsidR="00A65459">
        <w:rPr>
          <w:lang w:val="en-US"/>
        </w:rPr>
        <w:t xml:space="preserve">” </w:t>
      </w:r>
      <w:r w:rsidR="00A65459">
        <w:t xml:space="preserve">със спектакъла „Секс, наркотици, рокендрол“, с участието на Ивайло Христов, Дони и Коцето – Калки, автор – Ерик Богосян, постановка и музикално оформление </w:t>
      </w:r>
      <w:r w:rsidR="00BF28C7">
        <w:t xml:space="preserve">– </w:t>
      </w:r>
      <w:r w:rsidR="00A65459">
        <w:t>Николай Ламбрев –</w:t>
      </w:r>
      <w:r w:rsidR="00216D03">
        <w:t xml:space="preserve"> Михайловски; посещение на Баба Марта в Детска градина „Мир</w:t>
      </w:r>
      <w:r w:rsidR="00216D03">
        <w:rPr>
          <w:lang w:val="en-US"/>
        </w:rPr>
        <w:t>”</w:t>
      </w:r>
      <w:r w:rsidR="00216D03">
        <w:t>, гр. Козлодуй – поздрав за здраве към децата с мартенички, израбо</w:t>
      </w:r>
      <w:r w:rsidR="00E749C2">
        <w:t>тени от колектива на читалището;</w:t>
      </w:r>
    </w:p>
    <w:p w:rsidR="00975BE3" w:rsidRPr="00BF28C7" w:rsidRDefault="002D059C" w:rsidP="00BF3CBA">
      <w:pPr>
        <w:ind w:firstLine="708"/>
        <w:jc w:val="both"/>
      </w:pPr>
      <w:r>
        <w:t xml:space="preserve">   </w:t>
      </w:r>
      <w:r w:rsidR="009B0E4E">
        <w:t xml:space="preserve"> </w:t>
      </w:r>
      <w:r w:rsidR="00975BE3">
        <w:t>- прояви от общински мащаб –</w:t>
      </w:r>
      <w:r w:rsidR="009B0E4E">
        <w:t xml:space="preserve"> Богоявление – църковна служба и литийно шествие, хвърляне на кръста в река Дунав; </w:t>
      </w:r>
      <w:r w:rsidR="00BF28C7">
        <w:t>Трифон зарезан</w:t>
      </w:r>
      <w:r w:rsidR="00BF28C7">
        <w:rPr>
          <w:lang w:val="en-US"/>
        </w:rPr>
        <w:t xml:space="preserve"> </w:t>
      </w:r>
      <w:r w:rsidR="00BF28C7">
        <w:t>–</w:t>
      </w:r>
      <w:r w:rsidR="00BF28C7">
        <w:rPr>
          <w:lang w:val="en-US"/>
        </w:rPr>
        <w:t xml:space="preserve"> </w:t>
      </w:r>
      <w:r w:rsidR="00BF28C7">
        <w:t>общоградски празник, организиран от Община Коз</w:t>
      </w:r>
      <w:r w:rsidR="00E749C2">
        <w:t xml:space="preserve">лодуй, съвместно с читалището; </w:t>
      </w:r>
      <w:r w:rsidR="00BF28C7">
        <w:t>Сирни заговезни – пресъздаване на показен обичай в парка на Турлашка махала, с участието на самодейци от читалището и с подкрепата на Община Козлодуй и Пенсионерски клуб „Турлашка махала</w:t>
      </w:r>
      <w:r w:rsidR="00BF28C7">
        <w:rPr>
          <w:lang w:val="en-US"/>
        </w:rPr>
        <w:t>”</w:t>
      </w:r>
      <w:r w:rsidR="0002351D">
        <w:t xml:space="preserve">, 9-ти май – Ден  на Европа и Ден на победата – поднасяне на венци и цветя в чест на загиналите воини и отдаване почит към Цветан Тодоров –  ветеран от Втората </w:t>
      </w:r>
      <w:r w:rsidR="00E749C2">
        <w:t>световна война;</w:t>
      </w:r>
    </w:p>
    <w:p w:rsidR="00975BE3" w:rsidRPr="00BF28C7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975BE3">
        <w:t xml:space="preserve">- </w:t>
      </w:r>
      <w:r w:rsidR="005C7B67">
        <w:t xml:space="preserve"> </w:t>
      </w:r>
      <w:r w:rsidR="00975BE3">
        <w:t>прояви от национален мащаб</w:t>
      </w:r>
      <w:r w:rsidR="00BF28C7">
        <w:t xml:space="preserve"> – Национален фестивал на популярната песен „Гласът на реката</w:t>
      </w:r>
      <w:r w:rsidR="00BF28C7">
        <w:rPr>
          <w:lang w:val="en-US"/>
        </w:rPr>
        <w:t xml:space="preserve">” </w:t>
      </w:r>
      <w:r w:rsidR="00BF28C7">
        <w:t>–</w:t>
      </w:r>
      <w:r w:rsidR="00BF28C7">
        <w:rPr>
          <w:lang w:val="en-US"/>
        </w:rPr>
        <w:t xml:space="preserve"> 2020 </w:t>
      </w:r>
      <w:r w:rsidR="00BF28C7">
        <w:t>г. (поради епидемиологичната обстановка и забраната за провеждане на събития с масов характер, фестивалът беше проведен в онлайн формат)</w:t>
      </w:r>
      <w:r w:rsidR="00E749C2">
        <w:t>;</w:t>
      </w:r>
    </w:p>
    <w:p w:rsidR="00975BE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975BE3">
        <w:t xml:space="preserve">- </w:t>
      </w:r>
      <w:r w:rsidR="005C7B67">
        <w:t xml:space="preserve"> </w:t>
      </w:r>
      <w:r w:rsidR="00975BE3">
        <w:t>прояви от международен мащаб –</w:t>
      </w:r>
      <w:r w:rsidR="0081484E">
        <w:t xml:space="preserve"> няма</w:t>
      </w:r>
      <w:r w:rsidR="00975BE3">
        <w:t>.</w:t>
      </w:r>
    </w:p>
    <w:p w:rsidR="005B2712" w:rsidRDefault="005B2712" w:rsidP="00BF3CBA">
      <w:pPr>
        <w:ind w:firstLine="708"/>
        <w:jc w:val="both"/>
      </w:pPr>
    </w:p>
    <w:p w:rsidR="00975BE3" w:rsidRDefault="003C7B3A" w:rsidP="00BF3CBA">
      <w:pPr>
        <w:ind w:firstLine="708"/>
        <w:jc w:val="both"/>
      </w:pPr>
      <w:r>
        <w:rPr>
          <w:b/>
        </w:rPr>
        <w:t xml:space="preserve"> </w:t>
      </w:r>
      <w:r w:rsidR="00975BE3">
        <w:rPr>
          <w:b/>
        </w:rPr>
        <w:t>В.11</w:t>
      </w:r>
      <w:r w:rsidR="00975BE3" w:rsidRPr="00975BE3">
        <w:rPr>
          <w:b/>
        </w:rPr>
        <w:t>.</w:t>
      </w:r>
      <w:r w:rsidR="00975BE3">
        <w:rPr>
          <w:b/>
        </w:rPr>
        <w:t xml:space="preserve"> </w:t>
      </w:r>
      <w:r w:rsidR="00975BE3">
        <w:t>Други читалищни дейности:</w:t>
      </w:r>
    </w:p>
    <w:p w:rsidR="00975BE3" w:rsidRDefault="002D059C" w:rsidP="00BF3CBA">
      <w:pPr>
        <w:ind w:firstLine="708"/>
        <w:jc w:val="both"/>
      </w:pPr>
      <w:r>
        <w:lastRenderedPageBreak/>
        <w:t xml:space="preserve">   </w:t>
      </w:r>
      <w:r w:rsidR="003C7B3A">
        <w:t xml:space="preserve"> </w:t>
      </w:r>
      <w:r w:rsidR="00975BE3">
        <w:t xml:space="preserve">- </w:t>
      </w:r>
      <w:r w:rsidR="000B731A">
        <w:t xml:space="preserve"> </w:t>
      </w:r>
      <w:r w:rsidR="00975BE3">
        <w:t>образователни (летни ч</w:t>
      </w:r>
      <w:r w:rsidR="00AA7202">
        <w:t>итални, занимални  и други) – литературни срещи и четения с деца от училищата в град Козлодуй</w:t>
      </w:r>
      <w:r w:rsidR="00975BE3">
        <w:t xml:space="preserve">; </w:t>
      </w:r>
    </w:p>
    <w:p w:rsidR="00975BE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975BE3">
        <w:t xml:space="preserve">- </w:t>
      </w:r>
      <w:r w:rsidR="000B731A">
        <w:t xml:space="preserve"> </w:t>
      </w:r>
      <w:r w:rsidR="00975BE3">
        <w:t>съвме</w:t>
      </w:r>
      <w:r w:rsidR="00AA7202">
        <w:t xml:space="preserve">стно с пенсионерски клубове – </w:t>
      </w:r>
      <w:r w:rsidR="00E749C2">
        <w:t xml:space="preserve">общоградски празници </w:t>
      </w:r>
      <w:r w:rsidR="00AA7202">
        <w:t>Бабин ден</w:t>
      </w:r>
      <w:r w:rsidR="00E749C2">
        <w:t xml:space="preserve"> и </w:t>
      </w:r>
      <w:r w:rsidR="00AA7202">
        <w:t xml:space="preserve"> Сирни Заговезни</w:t>
      </w:r>
      <w:r w:rsidR="00975BE3">
        <w:t>;</w:t>
      </w:r>
    </w:p>
    <w:p w:rsidR="00975BE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975BE3">
        <w:t xml:space="preserve">- </w:t>
      </w:r>
      <w:r w:rsidR="000B731A">
        <w:t xml:space="preserve"> </w:t>
      </w:r>
      <w:r w:rsidR="00975BE3">
        <w:t>съвместно с</w:t>
      </w:r>
      <w:r w:rsidR="00E749C2">
        <w:t xml:space="preserve"> училища и детските градини – мероприятия в детския отдел на библиотеката</w:t>
      </w:r>
      <w:r w:rsidR="00975BE3">
        <w:t>;</w:t>
      </w:r>
    </w:p>
    <w:p w:rsidR="00975BE3" w:rsidRDefault="002D059C" w:rsidP="00BF3CBA">
      <w:pPr>
        <w:ind w:firstLine="708"/>
        <w:jc w:val="both"/>
      </w:pPr>
      <w:r>
        <w:t xml:space="preserve">   </w:t>
      </w:r>
      <w:r w:rsidR="003C7B3A">
        <w:t xml:space="preserve"> </w:t>
      </w:r>
      <w:r w:rsidR="00975BE3">
        <w:t xml:space="preserve">- </w:t>
      </w:r>
      <w:r w:rsidR="000B731A">
        <w:t xml:space="preserve"> </w:t>
      </w:r>
      <w:r w:rsidR="00975BE3">
        <w:t xml:space="preserve">съвместно с други НПО </w:t>
      </w:r>
      <w:r w:rsidR="00E07257">
        <w:t>–</w:t>
      </w:r>
      <w:r w:rsidR="00975BE3">
        <w:t xml:space="preserve"> </w:t>
      </w:r>
      <w:r w:rsidR="00B56F91">
        <w:t>не.</w:t>
      </w:r>
    </w:p>
    <w:p w:rsidR="005B2712" w:rsidRDefault="005B2712" w:rsidP="00BF3CBA">
      <w:pPr>
        <w:ind w:firstLine="708"/>
        <w:jc w:val="both"/>
      </w:pPr>
    </w:p>
    <w:p w:rsidR="00C76CC8" w:rsidRDefault="003C7B3A" w:rsidP="00AA7202">
      <w:pPr>
        <w:ind w:firstLine="708"/>
        <w:jc w:val="both"/>
      </w:pPr>
      <w:r>
        <w:rPr>
          <w:b/>
        </w:rPr>
        <w:t xml:space="preserve"> </w:t>
      </w:r>
      <w:r w:rsidR="00E07257">
        <w:rPr>
          <w:b/>
        </w:rPr>
        <w:t>В.12</w:t>
      </w:r>
      <w:r w:rsidR="00E07257" w:rsidRPr="00975BE3">
        <w:rPr>
          <w:b/>
        </w:rPr>
        <w:t>.</w:t>
      </w:r>
      <w:r w:rsidR="00E07257">
        <w:rPr>
          <w:b/>
        </w:rPr>
        <w:t xml:space="preserve"> </w:t>
      </w:r>
      <w:r w:rsidR="00B56F91">
        <w:t>Участие в общински мероприятия</w:t>
      </w:r>
      <w:r w:rsidR="00C76CC8">
        <w:t>:</w:t>
      </w:r>
      <w:r w:rsidR="00EF1EC1">
        <w:t xml:space="preserve"> </w:t>
      </w:r>
      <w:r w:rsidR="00AA7202">
        <w:t>у</w:t>
      </w:r>
      <w:r w:rsidR="00C76CC8">
        <w:t xml:space="preserve">частие </w:t>
      </w:r>
      <w:r w:rsidR="00AA7202">
        <w:t>на деца от Арт школа „Дъга</w:t>
      </w:r>
      <w:r w:rsidR="00AA7202">
        <w:rPr>
          <w:lang w:val="en-US"/>
        </w:rPr>
        <w:t>”</w:t>
      </w:r>
      <w:r w:rsidR="00AA7202">
        <w:t xml:space="preserve"> </w:t>
      </w:r>
      <w:r w:rsidR="00C76CC8">
        <w:t>в Общински конкурс за детска рисунка „Моята детска мечта” – гр. Козлодуй, 2020</w:t>
      </w:r>
      <w:r w:rsidR="00715EE2">
        <w:t xml:space="preserve"> </w:t>
      </w:r>
      <w:r w:rsidR="00C76CC8">
        <w:t>г.</w:t>
      </w:r>
      <w:r w:rsidR="00AA7202">
        <w:t>; участие на Сирма Стоянова от класа по поп-пеене в „Спортист на годината</w:t>
      </w:r>
      <w:r w:rsidR="00AA7202">
        <w:rPr>
          <w:lang w:val="en-US"/>
        </w:rPr>
        <w:t>”</w:t>
      </w:r>
      <w:r w:rsidR="00AA7202">
        <w:t xml:space="preserve">, организирано от Община Козлодуй, с любезното съдействие на читалището; </w:t>
      </w:r>
    </w:p>
    <w:p w:rsidR="00C76CC8" w:rsidRDefault="00C76CC8" w:rsidP="00B56F91">
      <w:pPr>
        <w:ind w:firstLine="708"/>
        <w:jc w:val="both"/>
        <w:rPr>
          <w:b/>
        </w:rPr>
      </w:pPr>
    </w:p>
    <w:p w:rsidR="00C76CC8" w:rsidRPr="00C76CC8" w:rsidRDefault="003C7B3A" w:rsidP="00B56F91">
      <w:pPr>
        <w:ind w:firstLine="708"/>
        <w:jc w:val="both"/>
      </w:pPr>
      <w:r>
        <w:rPr>
          <w:b/>
        </w:rPr>
        <w:t xml:space="preserve"> </w:t>
      </w:r>
      <w:r w:rsidR="00C76CC8">
        <w:rPr>
          <w:b/>
        </w:rPr>
        <w:t>В.13</w:t>
      </w:r>
      <w:r w:rsidR="00C76CC8" w:rsidRPr="00975BE3">
        <w:rPr>
          <w:b/>
        </w:rPr>
        <w:t>.</w:t>
      </w:r>
      <w:r w:rsidR="00C76CC8">
        <w:rPr>
          <w:b/>
        </w:rPr>
        <w:t xml:space="preserve"> </w:t>
      </w:r>
      <w:r w:rsidR="00C76CC8">
        <w:t>Изяви на преглед</w:t>
      </w:r>
      <w:r w:rsidR="00FF671A">
        <w:t>и на художествената самодейност.</w:t>
      </w:r>
    </w:p>
    <w:p w:rsidR="00C76CC8" w:rsidRDefault="00C76CC8" w:rsidP="00C76CC8">
      <w:pPr>
        <w:jc w:val="both"/>
      </w:pPr>
    </w:p>
    <w:p w:rsidR="00B56F91" w:rsidRDefault="00B56F91" w:rsidP="00B56F91">
      <w:pPr>
        <w:jc w:val="both"/>
      </w:pPr>
      <w:r>
        <w:t xml:space="preserve">           </w:t>
      </w:r>
      <w:r w:rsidR="00FF671A">
        <w:t xml:space="preserve"> </w:t>
      </w:r>
      <w:r w:rsidR="00EF1EC1">
        <w:t>М</w:t>
      </w:r>
      <w:r>
        <w:t>еждународни: 1</w:t>
      </w:r>
    </w:p>
    <w:p w:rsidR="00B56F91" w:rsidRDefault="00715EE2" w:rsidP="0041634F">
      <w:pPr>
        <w:pStyle w:val="ad"/>
        <w:jc w:val="both"/>
      </w:pPr>
      <w:r>
        <w:t xml:space="preserve">       </w:t>
      </w:r>
      <w:r w:rsidR="00CC228B">
        <w:t xml:space="preserve">   </w:t>
      </w:r>
      <w:r>
        <w:t xml:space="preserve">     </w:t>
      </w:r>
      <w:r w:rsidR="00EF1EC1">
        <w:t xml:space="preserve">- </w:t>
      </w:r>
      <w:r w:rsidR="00B56F91">
        <w:t>Участие в Международен конкурс за детска рисунка „Тъпан бие, хоро се вие” – Монтана, 2020</w:t>
      </w:r>
      <w:r>
        <w:t xml:space="preserve"> </w:t>
      </w:r>
      <w:r w:rsidR="00B56F91">
        <w:t xml:space="preserve">г. </w:t>
      </w:r>
    </w:p>
    <w:p w:rsidR="00B56F91" w:rsidRDefault="00B56F91" w:rsidP="00B56F91">
      <w:pPr>
        <w:jc w:val="both"/>
      </w:pPr>
    </w:p>
    <w:p w:rsidR="00B56F91" w:rsidRDefault="00C76CC8" w:rsidP="00B56F91">
      <w:pPr>
        <w:jc w:val="both"/>
      </w:pPr>
      <w:r>
        <w:t xml:space="preserve">           </w:t>
      </w:r>
      <w:r w:rsidR="00EF1EC1">
        <w:t xml:space="preserve"> Н</w:t>
      </w:r>
      <w:r w:rsidR="00B56F91">
        <w:t xml:space="preserve">ационални: </w:t>
      </w:r>
      <w:r>
        <w:t>2</w:t>
      </w:r>
    </w:p>
    <w:p w:rsidR="00C76CC8" w:rsidRPr="00715EE2" w:rsidRDefault="00FF671A" w:rsidP="00715EE2">
      <w:pPr>
        <w:pStyle w:val="ad"/>
        <w:jc w:val="both"/>
      </w:pPr>
      <w:r>
        <w:t xml:space="preserve">       </w:t>
      </w:r>
      <w:r w:rsidR="00CC228B">
        <w:t xml:space="preserve">   </w:t>
      </w:r>
      <w:r>
        <w:t xml:space="preserve">     </w:t>
      </w:r>
      <w:r w:rsidR="00EF1EC1">
        <w:t xml:space="preserve">- </w:t>
      </w:r>
      <w:r w:rsidR="00C76CC8" w:rsidRPr="00715EE2">
        <w:t>Участие в V-ти  Национален фестивал на популярната песен „Гласът на реката” – гр. Козлодуй, 2020</w:t>
      </w:r>
      <w:r w:rsidR="00715EE2" w:rsidRPr="00715EE2">
        <w:t xml:space="preserve"> </w:t>
      </w:r>
      <w:r w:rsidR="00C76CC8" w:rsidRPr="00715EE2">
        <w:t>г.</w:t>
      </w:r>
    </w:p>
    <w:p w:rsidR="00C76CC8" w:rsidRDefault="00FF671A" w:rsidP="00715EE2">
      <w:pPr>
        <w:pStyle w:val="ad"/>
        <w:jc w:val="both"/>
      </w:pPr>
      <w:r>
        <w:t xml:space="preserve"> </w:t>
      </w:r>
      <w:r w:rsidR="003C7B3A">
        <w:t xml:space="preserve">      </w:t>
      </w:r>
      <w:r w:rsidR="00CC228B">
        <w:t xml:space="preserve">   </w:t>
      </w:r>
      <w:r w:rsidR="003C7B3A">
        <w:t xml:space="preserve">     </w:t>
      </w:r>
      <w:r w:rsidR="00EF1EC1">
        <w:t>-</w:t>
      </w:r>
      <w:r w:rsidR="007275A3">
        <w:t xml:space="preserve"> </w:t>
      </w:r>
      <w:r w:rsidR="00C76CC8">
        <w:t>Участие в Национален фести</w:t>
      </w:r>
      <w:r w:rsidR="00F4108A">
        <w:t>вал „Детска мелодия на годината”</w:t>
      </w:r>
      <w:r w:rsidR="00C76CC8">
        <w:t>, 2020</w:t>
      </w:r>
      <w:r w:rsidR="00715EE2">
        <w:t xml:space="preserve"> </w:t>
      </w:r>
      <w:r w:rsidR="00C76CC8">
        <w:t xml:space="preserve">г. </w:t>
      </w:r>
    </w:p>
    <w:p w:rsidR="00C76CC8" w:rsidRDefault="00C76CC8" w:rsidP="00EF1EC1">
      <w:pPr>
        <w:ind w:left="57"/>
        <w:jc w:val="both"/>
      </w:pPr>
      <w:r>
        <w:t xml:space="preserve">              </w:t>
      </w:r>
    </w:p>
    <w:p w:rsidR="00B56F91" w:rsidRPr="00E07257" w:rsidRDefault="00EF1EC1" w:rsidP="00EF1EC1">
      <w:pPr>
        <w:jc w:val="both"/>
      </w:pPr>
      <w:r>
        <w:t xml:space="preserve">             Р</w:t>
      </w:r>
      <w:r w:rsidR="00FF671A">
        <w:t>егионални: 1</w:t>
      </w:r>
      <w:r w:rsidR="00B56F91">
        <w:t xml:space="preserve"> </w:t>
      </w:r>
    </w:p>
    <w:p w:rsidR="00EF1EC1" w:rsidRPr="003C7B3A" w:rsidRDefault="007275A3" w:rsidP="007275A3">
      <w:pPr>
        <w:pStyle w:val="ad"/>
        <w:jc w:val="both"/>
      </w:pPr>
      <w:r>
        <w:t xml:space="preserve">        </w:t>
      </w:r>
      <w:r w:rsidR="009F2166">
        <w:t xml:space="preserve">   </w:t>
      </w:r>
      <w:r>
        <w:t xml:space="preserve">    - </w:t>
      </w:r>
      <w:r w:rsidR="00FF671A" w:rsidRPr="003C7B3A">
        <w:t>Участие във Ф</w:t>
      </w:r>
      <w:r w:rsidR="00EF1EC1" w:rsidRPr="003C7B3A">
        <w:t>естивал на традиц</w:t>
      </w:r>
      <w:r w:rsidR="00F4108A">
        <w:t>ионните ястия „Да завием баница”</w:t>
      </w:r>
      <w:r w:rsidR="00EF1EC1" w:rsidRPr="003C7B3A">
        <w:t xml:space="preserve"> – с. Крушовица, общ. Мизия.  </w:t>
      </w:r>
    </w:p>
    <w:p w:rsidR="00FF671A" w:rsidRDefault="00FF671A" w:rsidP="00FF671A">
      <w:pPr>
        <w:pStyle w:val="ad"/>
        <w:jc w:val="both"/>
      </w:pPr>
    </w:p>
    <w:p w:rsidR="00F24A14" w:rsidRDefault="00F24A14" w:rsidP="00FF671A">
      <w:pPr>
        <w:pStyle w:val="ad"/>
        <w:jc w:val="both"/>
      </w:pPr>
    </w:p>
    <w:p w:rsidR="00FF671A" w:rsidRDefault="00FF671A" w:rsidP="00FF671A">
      <w:pPr>
        <w:pStyle w:val="ad"/>
        <w:jc w:val="both"/>
        <w:rPr>
          <w:b/>
        </w:rPr>
      </w:pPr>
      <w:r>
        <w:t xml:space="preserve">            </w:t>
      </w:r>
      <w:r w:rsidRPr="00FF671A">
        <w:rPr>
          <w:b/>
        </w:rPr>
        <w:t>Г.</w:t>
      </w:r>
      <w:r>
        <w:rPr>
          <w:b/>
        </w:rPr>
        <w:t xml:space="preserve"> Проекти, свързани с материалната база.</w:t>
      </w:r>
    </w:p>
    <w:p w:rsidR="00F24A14" w:rsidRDefault="00F24A14" w:rsidP="00FF671A">
      <w:pPr>
        <w:pStyle w:val="ad"/>
        <w:jc w:val="both"/>
        <w:rPr>
          <w:b/>
        </w:rPr>
      </w:pPr>
    </w:p>
    <w:p w:rsidR="00FF671A" w:rsidRDefault="00FF671A" w:rsidP="00FF671A">
      <w:pPr>
        <w:pStyle w:val="ad"/>
        <w:jc w:val="both"/>
      </w:pPr>
      <w:r>
        <w:rPr>
          <w:b/>
        </w:rPr>
        <w:tab/>
      </w:r>
      <w:r>
        <w:t>Кандидатстване по проекти – няма.</w:t>
      </w:r>
    </w:p>
    <w:p w:rsidR="00FF671A" w:rsidRDefault="00FF671A" w:rsidP="00FF671A">
      <w:pPr>
        <w:pStyle w:val="ad"/>
        <w:jc w:val="both"/>
      </w:pPr>
      <w:r>
        <w:tab/>
        <w:t>Спечелени проекти до 3 000 лв. – няма.</w:t>
      </w:r>
    </w:p>
    <w:p w:rsidR="00FF671A" w:rsidRDefault="00FF671A" w:rsidP="00FF671A">
      <w:pPr>
        <w:pStyle w:val="ad"/>
        <w:jc w:val="both"/>
      </w:pPr>
      <w:r>
        <w:tab/>
        <w:t>Спечелени проекти над 3 000 лв. – няма.</w:t>
      </w:r>
    </w:p>
    <w:p w:rsidR="00F24A14" w:rsidRDefault="00FF671A" w:rsidP="00FF671A">
      <w:pPr>
        <w:pStyle w:val="ad"/>
        <w:jc w:val="both"/>
      </w:pPr>
      <w:r>
        <w:t xml:space="preserve">           </w:t>
      </w:r>
    </w:p>
    <w:p w:rsidR="00FF671A" w:rsidRDefault="00FF671A" w:rsidP="00FF671A">
      <w:pPr>
        <w:pStyle w:val="ad"/>
        <w:ind w:firstLine="708"/>
        <w:jc w:val="both"/>
        <w:rPr>
          <w:b/>
        </w:rPr>
      </w:pPr>
      <w:r w:rsidRPr="00FF671A">
        <w:rPr>
          <w:b/>
        </w:rPr>
        <w:t>Д.</w:t>
      </w:r>
      <w:r>
        <w:rPr>
          <w:b/>
        </w:rPr>
        <w:t xml:space="preserve"> Бонус – отбелязване на юбилей на читалището </w:t>
      </w:r>
      <w:r w:rsidR="00A643AD">
        <w:rPr>
          <w:b/>
        </w:rPr>
        <w:t>–</w:t>
      </w:r>
      <w:r>
        <w:rPr>
          <w:b/>
        </w:rPr>
        <w:t xml:space="preserve"> </w:t>
      </w:r>
      <w:r w:rsidR="00A643AD">
        <w:rPr>
          <w:b/>
        </w:rPr>
        <w:t>няма.</w:t>
      </w:r>
    </w:p>
    <w:p w:rsidR="00A643AD" w:rsidRDefault="00A643AD" w:rsidP="00FF671A">
      <w:pPr>
        <w:pStyle w:val="ad"/>
        <w:ind w:firstLine="708"/>
        <w:jc w:val="both"/>
        <w:rPr>
          <w:b/>
        </w:rPr>
      </w:pPr>
    </w:p>
    <w:p w:rsidR="00A643AD" w:rsidRPr="007275A3" w:rsidRDefault="001A3B83" w:rsidP="00FF671A">
      <w:pPr>
        <w:pStyle w:val="ad"/>
        <w:ind w:firstLine="708"/>
        <w:jc w:val="both"/>
        <w:rPr>
          <w:b/>
        </w:rPr>
      </w:pPr>
      <w:r w:rsidRPr="007275A3">
        <w:rPr>
          <w:b/>
        </w:rPr>
        <w:t xml:space="preserve">Е. </w:t>
      </w:r>
      <w:r w:rsidR="00A643AD" w:rsidRPr="007275A3">
        <w:rPr>
          <w:b/>
        </w:rPr>
        <w:t>Поддръжка на читалищна сграда, съгласно чл. 23, ал. 2 о</w:t>
      </w:r>
      <w:r w:rsidR="007275A3">
        <w:rPr>
          <w:b/>
        </w:rPr>
        <w:t>т Закона за народните читалища –</w:t>
      </w:r>
      <w:r w:rsidR="00A643AD" w:rsidRPr="007275A3">
        <w:rPr>
          <w:b/>
        </w:rPr>
        <w:t xml:space="preserve"> </w:t>
      </w:r>
      <w:r w:rsidR="007275A3" w:rsidRPr="007275A3">
        <w:t>12 342 лв.</w:t>
      </w:r>
    </w:p>
    <w:p w:rsidR="00D564B9" w:rsidRDefault="00D564B9" w:rsidP="003C7B3A"/>
    <w:p w:rsidR="00F24A14" w:rsidRPr="00F24A14" w:rsidRDefault="00F24A14" w:rsidP="003C7B3A"/>
    <w:p w:rsidR="00147279" w:rsidRPr="00F24A14" w:rsidRDefault="00147279">
      <w:pPr>
        <w:rPr>
          <w:b/>
          <w:bCs/>
          <w:u w:val="single"/>
          <w:lang w:val="en-US"/>
        </w:rPr>
      </w:pPr>
      <w:r w:rsidRPr="00F24A14">
        <w:rPr>
          <w:b/>
          <w:bCs/>
          <w:u w:val="single"/>
        </w:rPr>
        <w:t>4</w:t>
      </w:r>
      <w:r w:rsidRPr="00F24A14">
        <w:rPr>
          <w:bCs/>
          <w:u w:val="single"/>
        </w:rPr>
        <w:t xml:space="preserve">. </w:t>
      </w:r>
      <w:r w:rsidRPr="00F24A14">
        <w:rPr>
          <w:b/>
          <w:bCs/>
          <w:u w:val="single"/>
        </w:rPr>
        <w:t xml:space="preserve"> Финансира</w:t>
      </w:r>
      <w:r w:rsidR="00811FAA" w:rsidRPr="00F24A14">
        <w:rPr>
          <w:b/>
          <w:bCs/>
          <w:u w:val="single"/>
        </w:rPr>
        <w:t>не през 20</w:t>
      </w:r>
      <w:r w:rsidR="00811FAA" w:rsidRPr="00F24A14">
        <w:rPr>
          <w:b/>
          <w:bCs/>
          <w:u w:val="single"/>
          <w:lang w:val="en-US"/>
        </w:rPr>
        <w:t>20</w:t>
      </w:r>
      <w:r w:rsidRPr="00F24A14">
        <w:rPr>
          <w:b/>
          <w:bCs/>
          <w:u w:val="single"/>
        </w:rPr>
        <w:t xml:space="preserve"> година:</w:t>
      </w:r>
    </w:p>
    <w:p w:rsidR="00811FAA" w:rsidRPr="0041634F" w:rsidRDefault="00811FAA">
      <w:pPr>
        <w:rPr>
          <w:b/>
          <w:bCs/>
          <w:color w:val="FF0000"/>
          <w:u w:val="single"/>
          <w:lang w:val="en-US"/>
        </w:rPr>
      </w:pPr>
    </w:p>
    <w:p w:rsidR="00811FAA" w:rsidRPr="00811FAA" w:rsidRDefault="00811FAA" w:rsidP="00F4108A">
      <w:pPr>
        <w:jc w:val="both"/>
        <w:rPr>
          <w:color w:val="FF0000"/>
          <w:lang w:val="en-US"/>
        </w:rPr>
      </w:pPr>
      <w:r>
        <w:rPr>
          <w:lang w:val="en-US"/>
        </w:rPr>
        <w:t xml:space="preserve"> </w:t>
      </w:r>
      <w:r w:rsidR="009F2166">
        <w:t xml:space="preserve">           </w:t>
      </w:r>
      <w:r>
        <w:rPr>
          <w:lang w:val="en-US"/>
        </w:rPr>
        <w:t xml:space="preserve"> </w:t>
      </w:r>
      <w:r w:rsidR="00F4108A">
        <w:t xml:space="preserve">- </w:t>
      </w:r>
      <w:r w:rsidRPr="00811FAA">
        <w:t>Годишна програма за развитие</w:t>
      </w:r>
      <w:r w:rsidR="00F4108A">
        <w:t xml:space="preserve"> на културната дейност за 2020 год.</w:t>
      </w:r>
      <w:r w:rsidRPr="00811FAA">
        <w:t xml:space="preserve"> – </w:t>
      </w:r>
      <w:r w:rsidRPr="00811FAA">
        <w:rPr>
          <w:lang w:val="en-US"/>
        </w:rPr>
        <w:t>20 890</w:t>
      </w:r>
      <w:r w:rsidRPr="005B2712">
        <w:rPr>
          <w:color w:val="FF0000"/>
        </w:rPr>
        <w:t xml:space="preserve"> </w:t>
      </w:r>
      <w:r w:rsidRPr="00811FAA">
        <w:t>лв.</w:t>
      </w:r>
      <w:r>
        <w:rPr>
          <w:lang w:val="en-US"/>
        </w:rPr>
        <w:t>;</w:t>
      </w:r>
    </w:p>
    <w:p w:rsidR="00F4108A" w:rsidRDefault="009F2166" w:rsidP="00F4108A">
      <w:pPr>
        <w:jc w:val="both"/>
        <w:rPr>
          <w:color w:val="FF0000"/>
        </w:rPr>
      </w:pPr>
      <w:r>
        <w:rPr>
          <w:color w:val="FF0000"/>
        </w:rPr>
        <w:t xml:space="preserve">           </w:t>
      </w:r>
      <w:r w:rsidR="00F4108A">
        <w:rPr>
          <w:color w:val="FF0000"/>
        </w:rPr>
        <w:t xml:space="preserve"> </w:t>
      </w:r>
      <w:r w:rsidR="00811FAA" w:rsidRPr="005B2712">
        <w:rPr>
          <w:color w:val="FF0000"/>
        </w:rPr>
        <w:t xml:space="preserve"> </w:t>
      </w:r>
      <w:r>
        <w:t xml:space="preserve">- </w:t>
      </w:r>
      <w:r w:rsidR="00F4108A">
        <w:t>средства от общинския бюджет</w:t>
      </w:r>
      <w:r w:rsidR="00F4108A" w:rsidRPr="00811FAA">
        <w:t xml:space="preserve"> – 33 232 лв.</w:t>
      </w:r>
      <w:r w:rsidR="00F4108A">
        <w:t xml:space="preserve"> (включително средствата за поддръжка на сградата </w:t>
      </w:r>
      <w:r w:rsidR="00F4108A" w:rsidRPr="00811FAA">
        <w:t xml:space="preserve">– </w:t>
      </w:r>
      <w:r w:rsidR="00F4108A">
        <w:t>12 342 лв.)</w:t>
      </w:r>
      <w:r w:rsidR="00F4108A">
        <w:rPr>
          <w:lang w:val="en-US"/>
        </w:rPr>
        <w:t>;</w:t>
      </w:r>
    </w:p>
    <w:p w:rsidR="00811FAA" w:rsidRPr="00F4108A" w:rsidRDefault="00F4108A" w:rsidP="009F2166">
      <w:pPr>
        <w:ind w:firstLine="708"/>
        <w:jc w:val="both"/>
      </w:pPr>
      <w:r>
        <w:rPr>
          <w:color w:val="FF0000"/>
        </w:rPr>
        <w:t xml:space="preserve"> </w:t>
      </w:r>
      <w:r w:rsidR="00811FAA">
        <w:rPr>
          <w:color w:val="FF0000"/>
          <w:lang w:val="en-US"/>
        </w:rPr>
        <w:t xml:space="preserve"> </w:t>
      </w:r>
      <w:r w:rsidR="00811FAA" w:rsidRPr="00811FAA">
        <w:t xml:space="preserve">- </w:t>
      </w:r>
      <w:r w:rsidR="009F2166">
        <w:t xml:space="preserve"> </w:t>
      </w:r>
      <w:r w:rsidR="00811FAA" w:rsidRPr="00811FAA">
        <w:t>държавни дейности – 114</w:t>
      </w:r>
      <w:r w:rsidR="00811FAA" w:rsidRPr="00811FAA">
        <w:rPr>
          <w:lang w:val="en-US"/>
        </w:rPr>
        <w:t xml:space="preserve"> 840</w:t>
      </w:r>
      <w:r w:rsidR="00811FAA" w:rsidRPr="00811FAA">
        <w:t xml:space="preserve"> лв.</w:t>
      </w:r>
      <w:r w:rsidR="00811FAA">
        <w:rPr>
          <w:lang w:val="en-US"/>
        </w:rPr>
        <w:t>;</w:t>
      </w:r>
    </w:p>
    <w:p w:rsidR="00CE4B30" w:rsidRPr="00811FAA" w:rsidRDefault="00811FAA" w:rsidP="00F4108A">
      <w:pPr>
        <w:jc w:val="both"/>
        <w:rPr>
          <w:lang w:val="en-US"/>
        </w:rPr>
      </w:pPr>
      <w:r w:rsidRPr="00811FAA">
        <w:rPr>
          <w:lang w:val="en-US"/>
        </w:rPr>
        <w:t xml:space="preserve"> </w:t>
      </w:r>
      <w:r w:rsidR="009F2166">
        <w:tab/>
        <w:t xml:space="preserve"> </w:t>
      </w:r>
      <w:r w:rsidRPr="00811FAA">
        <w:t xml:space="preserve"> - </w:t>
      </w:r>
      <w:r w:rsidR="009F2166">
        <w:t xml:space="preserve"> </w:t>
      </w:r>
      <w:r w:rsidRPr="00811FAA">
        <w:t>дарения</w:t>
      </w:r>
      <w:r>
        <w:t xml:space="preserve"> –</w:t>
      </w:r>
      <w:r w:rsidRPr="00811FAA">
        <w:t xml:space="preserve"> 650,00 лв.</w:t>
      </w:r>
      <w:r>
        <w:rPr>
          <w:lang w:val="en-US"/>
        </w:rPr>
        <w:t>;</w:t>
      </w:r>
    </w:p>
    <w:p w:rsidR="00147279" w:rsidRPr="00811FAA" w:rsidRDefault="00147279" w:rsidP="00F4108A">
      <w:pPr>
        <w:jc w:val="both"/>
      </w:pPr>
      <w:r w:rsidRPr="00811FAA">
        <w:t xml:space="preserve"> </w:t>
      </w:r>
      <w:r w:rsidR="009F2166">
        <w:tab/>
      </w:r>
      <w:r w:rsidRPr="00811FAA">
        <w:t xml:space="preserve"> </w:t>
      </w:r>
      <w:r w:rsidR="009F2166">
        <w:t xml:space="preserve"> </w:t>
      </w:r>
      <w:r w:rsidRPr="00811FAA">
        <w:t xml:space="preserve">- </w:t>
      </w:r>
      <w:r w:rsidR="009F2166">
        <w:t xml:space="preserve"> </w:t>
      </w:r>
      <w:r w:rsidRPr="00811FAA">
        <w:t>привлечени средства по програми – няма</w:t>
      </w:r>
      <w:r w:rsidR="00811FAA">
        <w:rPr>
          <w:lang w:val="en-US"/>
        </w:rPr>
        <w:t>;</w:t>
      </w:r>
      <w:r w:rsidRPr="00811FAA">
        <w:t xml:space="preserve"> </w:t>
      </w:r>
    </w:p>
    <w:p w:rsidR="00962489" w:rsidRPr="00811FAA" w:rsidRDefault="00147279" w:rsidP="00F4108A">
      <w:pPr>
        <w:jc w:val="both"/>
        <w:rPr>
          <w:lang w:val="en-US"/>
        </w:rPr>
      </w:pPr>
      <w:r w:rsidRPr="00811FAA">
        <w:t xml:space="preserve"> </w:t>
      </w:r>
      <w:r w:rsidR="009F2166">
        <w:tab/>
      </w:r>
      <w:r w:rsidRPr="00811FAA">
        <w:t xml:space="preserve"> </w:t>
      </w:r>
      <w:r w:rsidR="009F2166">
        <w:t xml:space="preserve"> </w:t>
      </w:r>
      <w:r w:rsidRPr="00811FAA">
        <w:t>-</w:t>
      </w:r>
      <w:r w:rsidR="009F2166">
        <w:t xml:space="preserve"> </w:t>
      </w:r>
      <w:r w:rsidRPr="00811FAA">
        <w:t xml:space="preserve"> привлечени средства по проекти</w:t>
      </w:r>
      <w:r w:rsidR="00D106EA" w:rsidRPr="00811FAA">
        <w:t xml:space="preserve"> </w:t>
      </w:r>
      <w:r w:rsidR="00811FAA">
        <w:t xml:space="preserve"> –</w:t>
      </w:r>
      <w:r w:rsidRPr="00811FAA">
        <w:t xml:space="preserve"> </w:t>
      </w:r>
      <w:r w:rsidR="009B5EBD" w:rsidRPr="00811FAA">
        <w:t>няма</w:t>
      </w:r>
      <w:r w:rsidR="00811FAA">
        <w:rPr>
          <w:lang w:val="en-US"/>
        </w:rPr>
        <w:t>;</w:t>
      </w:r>
    </w:p>
    <w:p w:rsidR="00E1410B" w:rsidRPr="00F4108A" w:rsidRDefault="00F4108A" w:rsidP="00F4108A">
      <w:pPr>
        <w:tabs>
          <w:tab w:val="left" w:pos="7395"/>
        </w:tabs>
      </w:pPr>
      <w:r>
        <w:t xml:space="preserve"> </w:t>
      </w:r>
      <w:r w:rsidR="00D322C5" w:rsidRPr="00811FAA">
        <w:tab/>
      </w:r>
    </w:p>
    <w:p w:rsidR="00147279" w:rsidRPr="00811FAA" w:rsidRDefault="00811FAA">
      <w:pPr>
        <w:rPr>
          <w:b/>
          <w:bCs/>
          <w:u w:val="single"/>
        </w:rPr>
      </w:pPr>
      <w:r>
        <w:rPr>
          <w:b/>
          <w:bCs/>
          <w:u w:val="single"/>
          <w:lang w:val="en-US"/>
        </w:rPr>
        <w:lastRenderedPageBreak/>
        <w:t>5</w:t>
      </w:r>
      <w:r w:rsidR="00147279" w:rsidRPr="00811FAA">
        <w:rPr>
          <w:b/>
          <w:bCs/>
          <w:u w:val="single"/>
        </w:rPr>
        <w:t>. Субсидирана численост на персонала:</w:t>
      </w:r>
    </w:p>
    <w:p w:rsidR="00CE4B30" w:rsidRPr="00811FAA" w:rsidRDefault="00CE4B30"/>
    <w:p w:rsidR="00147279" w:rsidRPr="00811FAA" w:rsidRDefault="00147279" w:rsidP="009F2166">
      <w:pPr>
        <w:ind w:firstLine="708"/>
        <w:rPr>
          <w:lang w:val="en-US"/>
        </w:rPr>
      </w:pPr>
      <w:r w:rsidRPr="00811FAA">
        <w:t xml:space="preserve"> - 11 щатни бройки от Министерство на културата</w:t>
      </w:r>
      <w:r w:rsidR="00811FAA">
        <w:rPr>
          <w:lang w:val="en-US"/>
        </w:rPr>
        <w:t>.</w:t>
      </w:r>
    </w:p>
    <w:p w:rsidR="00147279" w:rsidRPr="005B2712" w:rsidRDefault="00147279">
      <w:pPr>
        <w:rPr>
          <w:color w:val="FF0000"/>
        </w:rPr>
      </w:pPr>
    </w:p>
    <w:p w:rsidR="00147279" w:rsidRPr="00811FAA" w:rsidRDefault="0041634F">
      <w:pPr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147279" w:rsidRPr="00811FAA">
        <w:rPr>
          <w:b/>
          <w:bCs/>
          <w:u w:val="single"/>
        </w:rPr>
        <w:t>.  Партньорства в дейностите, които са реализирани през годината.</w:t>
      </w:r>
    </w:p>
    <w:p w:rsidR="00CE4B30" w:rsidRPr="005B2712" w:rsidRDefault="00CE4B30">
      <w:pPr>
        <w:rPr>
          <w:color w:val="FF0000"/>
        </w:rPr>
      </w:pPr>
    </w:p>
    <w:p w:rsidR="00147279" w:rsidRPr="00811FAA" w:rsidRDefault="00147279" w:rsidP="009F2166">
      <w:pPr>
        <w:ind w:firstLine="708"/>
        <w:jc w:val="both"/>
      </w:pPr>
      <w:r w:rsidRPr="00811FAA">
        <w:t>Читалището успешно пар</w:t>
      </w:r>
      <w:r w:rsidR="00300EF3" w:rsidRPr="00811FAA">
        <w:t>тнира с Община Козлодуй, РЕКИЦ –</w:t>
      </w:r>
      <w:r w:rsidRPr="00811FAA">
        <w:t xml:space="preserve"> град В</w:t>
      </w:r>
      <w:r w:rsidR="00F4108A">
        <w:t>раца, „АЕЦ Козлодуй”</w:t>
      </w:r>
      <w:r w:rsidRPr="00811FAA">
        <w:t xml:space="preserve"> ЕАД, Държавно Предприятие </w:t>
      </w:r>
      <w:r w:rsidR="00811FAA">
        <w:t>„</w:t>
      </w:r>
      <w:r w:rsidR="00F4108A">
        <w:t>Радиоактивни отпадъци”</w:t>
      </w:r>
      <w:r w:rsidR="00D564B9" w:rsidRPr="00811FAA">
        <w:t xml:space="preserve">, </w:t>
      </w:r>
      <w:r w:rsidR="00F4108A">
        <w:t>„Атомстрой”</w:t>
      </w:r>
      <w:r w:rsidRPr="00811FAA">
        <w:rPr>
          <w:lang w:val="en-US"/>
        </w:rPr>
        <w:t xml:space="preserve"> </w:t>
      </w:r>
      <w:r w:rsidRPr="00811FAA">
        <w:t>ООД – гр. Козлод</w:t>
      </w:r>
      <w:r w:rsidR="00F4108A">
        <w:t>уй, „Атоменергоремонт”</w:t>
      </w:r>
      <w:r w:rsidR="00D564B9" w:rsidRPr="00811FAA">
        <w:t xml:space="preserve"> АД Козлодуй,</w:t>
      </w:r>
      <w:r w:rsidRPr="00811FAA">
        <w:t xml:space="preserve"> „Център за подкреп</w:t>
      </w:r>
      <w:r w:rsidR="00F4108A">
        <w:t>а за личностно развитие”</w:t>
      </w:r>
      <w:r w:rsidR="00811FAA">
        <w:t xml:space="preserve"> – град</w:t>
      </w:r>
      <w:r w:rsidRPr="00811FAA">
        <w:t xml:space="preserve"> Козлодуй, пенсионерски клубове към Община Козлодуй, всички читалища в региона, всички детски градини и училища на територията на град Козлодуй и общи</w:t>
      </w:r>
      <w:r w:rsidR="00300EF3" w:rsidRPr="00811FAA">
        <w:t>ната, Младежки дом –</w:t>
      </w:r>
      <w:r w:rsidR="00550F91" w:rsidRPr="00811FAA">
        <w:t xml:space="preserve"> град Враца</w:t>
      </w:r>
      <w:r w:rsidR="002C3345" w:rsidRPr="00811FAA">
        <w:t>, Н</w:t>
      </w:r>
      <w:r w:rsidR="00300EF3" w:rsidRPr="00811FAA">
        <w:t>ародно читалище „Развитие-1892” –</w:t>
      </w:r>
      <w:r w:rsidR="002C3345" w:rsidRPr="00811FAA">
        <w:t xml:space="preserve"> гр. Бяла Слатина и Община Бяла Слатина</w:t>
      </w:r>
      <w:r w:rsidR="00300EF3" w:rsidRPr="00811FAA">
        <w:t xml:space="preserve">, Народно читалище „Развитие” –  </w:t>
      </w:r>
      <w:r w:rsidR="002C3345" w:rsidRPr="00811FAA">
        <w:t xml:space="preserve"> </w:t>
      </w:r>
      <w:r w:rsidR="00811FAA">
        <w:t>гр.Враца</w:t>
      </w:r>
      <w:r w:rsidR="00811FAA">
        <w:rPr>
          <w:lang w:val="en-US"/>
        </w:rPr>
        <w:t xml:space="preserve">, </w:t>
      </w:r>
      <w:r w:rsidR="00C6543D">
        <w:t>фирма „Грация</w:t>
      </w:r>
      <w:r w:rsidR="00C6543D">
        <w:rPr>
          <w:lang w:val="en-US"/>
        </w:rPr>
        <w:t xml:space="preserve">” </w:t>
      </w:r>
      <w:r w:rsidR="00C6543D">
        <w:t>ЕООД – гр Разград</w:t>
      </w:r>
      <w:r w:rsidR="00E35189">
        <w:t>, собственик на  3</w:t>
      </w:r>
      <w:r w:rsidR="00E35189">
        <w:rPr>
          <w:lang w:val="en-US"/>
        </w:rPr>
        <w:t xml:space="preserve">D </w:t>
      </w:r>
      <w:r w:rsidR="00811FAA">
        <w:t xml:space="preserve">Кино Латона синема. </w:t>
      </w:r>
    </w:p>
    <w:p w:rsidR="0041634F" w:rsidRPr="009F2166" w:rsidRDefault="0041634F">
      <w:pPr>
        <w:rPr>
          <w:b/>
          <w:sz w:val="32"/>
          <w:szCs w:val="32"/>
          <w:u w:val="single"/>
        </w:rPr>
      </w:pPr>
    </w:p>
    <w:p w:rsidR="00F4108A" w:rsidRPr="00F4108A" w:rsidRDefault="00F4108A">
      <w:pPr>
        <w:rPr>
          <w:b/>
          <w:sz w:val="32"/>
          <w:szCs w:val="32"/>
          <w:u w:val="single"/>
        </w:rPr>
      </w:pPr>
    </w:p>
    <w:p w:rsidR="00147279" w:rsidRPr="009F2166" w:rsidRDefault="00147279">
      <w:pPr>
        <w:rPr>
          <w:i/>
        </w:rPr>
      </w:pPr>
      <w:r w:rsidRPr="009F2166">
        <w:rPr>
          <w:b/>
          <w:i/>
          <w:u w:val="single"/>
          <w:lang w:val="en-US"/>
        </w:rPr>
        <w:t xml:space="preserve">V. </w:t>
      </w:r>
      <w:r w:rsidRPr="009F2166">
        <w:rPr>
          <w:b/>
          <w:i/>
          <w:u w:val="single"/>
        </w:rPr>
        <w:t>Програма за реализиране на поставените цели през 20</w:t>
      </w:r>
      <w:r w:rsidR="002A089D" w:rsidRPr="009F2166">
        <w:rPr>
          <w:b/>
          <w:i/>
          <w:u w:val="single"/>
          <w:lang w:val="en-US"/>
        </w:rPr>
        <w:t>21</w:t>
      </w:r>
      <w:r w:rsidR="00AF2B8F" w:rsidRPr="009F2166">
        <w:rPr>
          <w:b/>
          <w:i/>
          <w:u w:val="single"/>
        </w:rPr>
        <w:t xml:space="preserve"> </w:t>
      </w:r>
      <w:r w:rsidRPr="009F2166">
        <w:rPr>
          <w:b/>
          <w:i/>
          <w:u w:val="single"/>
        </w:rPr>
        <w:t>г.</w:t>
      </w:r>
    </w:p>
    <w:p w:rsidR="00147279" w:rsidRDefault="00147279">
      <w:pPr>
        <w:jc w:val="center"/>
      </w:pPr>
      <w:r>
        <w:rPr>
          <w:b/>
          <w:sz w:val="32"/>
          <w:szCs w:val="32"/>
        </w:rPr>
        <w:t xml:space="preserve">   </w:t>
      </w:r>
    </w:p>
    <w:p w:rsidR="00877D55" w:rsidRPr="00DB5793" w:rsidRDefault="00860D10" w:rsidP="00860D10">
      <w:pPr>
        <w:rPr>
          <w:b/>
        </w:rPr>
      </w:pPr>
      <w:r w:rsidRPr="00DB5793">
        <w:rPr>
          <w:b/>
        </w:rPr>
        <w:t xml:space="preserve">           </w:t>
      </w:r>
      <w:r w:rsidR="004C7478" w:rsidRPr="00DB5793">
        <w:rPr>
          <w:b/>
        </w:rPr>
        <w:t xml:space="preserve">                               </w:t>
      </w:r>
    </w:p>
    <w:p w:rsidR="00147279" w:rsidRPr="00DB5793" w:rsidRDefault="00860D10" w:rsidP="00860D10">
      <w:pPr>
        <w:rPr>
          <w:b/>
          <w:u w:val="single"/>
        </w:rPr>
      </w:pPr>
      <w:r w:rsidRPr="00DB5793">
        <w:rPr>
          <w:b/>
        </w:rPr>
        <w:t xml:space="preserve">                                         </w:t>
      </w:r>
      <w:r w:rsidR="00401BB7" w:rsidRPr="00DB5793">
        <w:rPr>
          <w:b/>
        </w:rPr>
        <w:t xml:space="preserve">  </w:t>
      </w:r>
      <w:r w:rsidRPr="00DB5793">
        <w:rPr>
          <w:b/>
        </w:rPr>
        <w:t xml:space="preserve"> </w:t>
      </w:r>
      <w:r w:rsidR="00147279" w:rsidRPr="00DB5793">
        <w:rPr>
          <w:b/>
        </w:rPr>
        <w:t xml:space="preserve">  </w:t>
      </w:r>
      <w:r w:rsidRPr="00DB5793">
        <w:rPr>
          <w:b/>
          <w:u w:val="single"/>
        </w:rPr>
        <w:t>ЯНУАРИ</w:t>
      </w:r>
      <w:r w:rsidR="00373E9C" w:rsidRPr="00DB5793">
        <w:rPr>
          <w:b/>
          <w:u w:val="single"/>
        </w:rPr>
        <w:t xml:space="preserve"> </w:t>
      </w:r>
    </w:p>
    <w:p w:rsidR="004C7478" w:rsidRPr="00DB5793" w:rsidRDefault="004C7478" w:rsidP="00860D10"/>
    <w:p w:rsidR="00147279" w:rsidRPr="00DB5793" w:rsidRDefault="00147279">
      <w:pPr>
        <w:rPr>
          <w:b/>
          <w:u w:val="single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60"/>
        <w:gridCol w:w="2410"/>
        <w:gridCol w:w="2013"/>
        <w:gridCol w:w="2239"/>
        <w:gridCol w:w="2268"/>
      </w:tblGrid>
      <w:tr w:rsidR="00147279" w:rsidRPr="00DB5793" w:rsidTr="004C7478">
        <w:trPr>
          <w:trHeight w:val="5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  <w:bCs/>
              </w:rPr>
              <w:t>МЕРОПРИЯТИЕ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147279" w:rsidRPr="00DB5793" w:rsidTr="004C7478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rPr>
                <w:b/>
                <w:bCs/>
                <w:u w:val="single"/>
                <w:lang w:val="en-US"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t>6 януари</w:t>
            </w:r>
          </w:p>
          <w:p w:rsidR="00147279" w:rsidRPr="00DB5793" w:rsidRDefault="00147279" w:rsidP="00C33951"/>
          <w:p w:rsidR="00147279" w:rsidRPr="00DB5793" w:rsidRDefault="00147279">
            <w:pPr>
              <w:jc w:val="center"/>
              <w:rPr>
                <w:b/>
                <w:u w:val="single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  <w:lang w:val="en-US"/>
              </w:rPr>
            </w:pPr>
          </w:p>
          <w:p w:rsidR="00860D10" w:rsidRPr="00DB5793" w:rsidRDefault="00003025">
            <w:pPr>
              <w:jc w:val="center"/>
            </w:pPr>
            <w:r w:rsidRPr="00DB5793">
              <w:t>Богоявление (Йордановден)</w:t>
            </w:r>
          </w:p>
          <w:p w:rsidR="00147279" w:rsidRPr="00DB5793" w:rsidRDefault="00147279">
            <w:pPr>
              <w:jc w:val="center"/>
            </w:pPr>
            <w:r w:rsidRPr="00DB5793">
              <w:t>Църковна служба и литийно шествие</w:t>
            </w:r>
            <w:r w:rsidRPr="00DB5793">
              <w:rPr>
                <w:lang w:val="en-US"/>
              </w:rPr>
              <w:t>,</w:t>
            </w:r>
            <w:r w:rsidRPr="00DB5793">
              <w:t xml:space="preserve"> </w:t>
            </w:r>
            <w:r w:rsidR="00EA4B11" w:rsidRPr="00DB5793">
              <w:t>х</w:t>
            </w:r>
            <w:r w:rsidRPr="00DB5793">
              <w:t>върляне на кръста в река Дунав</w:t>
            </w:r>
          </w:p>
          <w:p w:rsidR="00147279" w:rsidRPr="00DB5793" w:rsidRDefault="00147279">
            <w:pPr>
              <w:jc w:val="center"/>
            </w:pPr>
          </w:p>
          <w:p w:rsidR="00147279" w:rsidRPr="00DB5793" w:rsidRDefault="00147279">
            <w:pPr>
              <w:rPr>
                <w:b/>
                <w:u w:val="single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</w:rPr>
            </w:pPr>
          </w:p>
          <w:p w:rsidR="00147279" w:rsidRPr="00DB5793" w:rsidRDefault="001C385D">
            <w:pPr>
              <w:jc w:val="center"/>
            </w:pPr>
            <w:r w:rsidRPr="00DB5793">
              <w:t>Площад „</w:t>
            </w:r>
            <w:r w:rsidR="00147279" w:rsidRPr="00DB5793">
              <w:t>Христо Ботев” и река Дунав</w:t>
            </w:r>
          </w:p>
          <w:p w:rsidR="00147279" w:rsidRPr="00DB5793" w:rsidRDefault="00147279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t>Община Козлодуй и</w:t>
            </w:r>
          </w:p>
          <w:p w:rsidR="005B2712" w:rsidRPr="00DB5793" w:rsidRDefault="005B2712" w:rsidP="005B2712">
            <w:pPr>
              <w:jc w:val="center"/>
            </w:pPr>
            <w:r w:rsidRPr="00DB5793">
              <w:t>НЧХП „Христо Ботев – 1879”,</w:t>
            </w:r>
          </w:p>
          <w:p w:rsidR="00147279" w:rsidRPr="00DB5793" w:rsidRDefault="005B2712" w:rsidP="005B2712">
            <w:pPr>
              <w:jc w:val="center"/>
              <w:rPr>
                <w:u w:val="single"/>
              </w:rPr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rPr>
                <w:b/>
                <w:u w:val="single"/>
                <w:lang w:val="ru-RU"/>
              </w:rPr>
              <w:t>Средствата се осигуряват от общинския календар</w:t>
            </w:r>
          </w:p>
        </w:tc>
      </w:tr>
      <w:tr w:rsidR="00C33951" w:rsidRPr="00DB5793" w:rsidTr="004C7478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2A4" w:rsidRPr="00DB5793" w:rsidRDefault="00E442A4" w:rsidP="00C33951">
            <w:pPr>
              <w:jc w:val="center"/>
            </w:pPr>
          </w:p>
          <w:p w:rsidR="00C33951" w:rsidRPr="00DB5793" w:rsidRDefault="00C33951" w:rsidP="00C33951">
            <w:pPr>
              <w:jc w:val="center"/>
            </w:pPr>
            <w:r w:rsidRPr="00DB5793">
              <w:t>6 януари</w:t>
            </w:r>
          </w:p>
          <w:p w:rsidR="00C33951" w:rsidRPr="00DB5793" w:rsidRDefault="00C33951" w:rsidP="00C33951">
            <w:pPr>
              <w:jc w:val="center"/>
            </w:pPr>
          </w:p>
          <w:p w:rsidR="00C33951" w:rsidRPr="00DB5793" w:rsidRDefault="00C33951">
            <w:pPr>
              <w:snapToGrid w:val="0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2A4" w:rsidRPr="00DB5793" w:rsidRDefault="00E442A4" w:rsidP="00E442A4">
            <w:pPr>
              <w:snapToGrid w:val="0"/>
            </w:pPr>
          </w:p>
          <w:p w:rsidR="00300EF3" w:rsidRPr="00DB5793" w:rsidRDefault="00C33951" w:rsidP="00382FEE">
            <w:pPr>
              <w:snapToGrid w:val="0"/>
              <w:jc w:val="center"/>
            </w:pPr>
            <w:r w:rsidRPr="00DB5793">
              <w:t xml:space="preserve">173 години от рождението </w:t>
            </w:r>
            <w:r w:rsidR="00860D10" w:rsidRPr="00DB5793">
              <w:t xml:space="preserve">на Христо Ботев – </w:t>
            </w:r>
            <w:r w:rsidRPr="00DB5793">
              <w:t>„</w:t>
            </w:r>
            <w:r w:rsidR="00E442A4" w:rsidRPr="00DB5793">
              <w:t xml:space="preserve">Час </w:t>
            </w:r>
            <w:r w:rsidRPr="00DB5793">
              <w:t>по родолюбие” с ученици от начален етап на обучение от</w:t>
            </w:r>
          </w:p>
          <w:p w:rsidR="00C33951" w:rsidRPr="00DB5793" w:rsidRDefault="00003025" w:rsidP="00382FEE">
            <w:pPr>
              <w:snapToGrid w:val="0"/>
              <w:jc w:val="center"/>
            </w:pPr>
            <w:r w:rsidRPr="00DB5793">
              <w:t xml:space="preserve"> СУ „Христо Ботев”</w:t>
            </w:r>
          </w:p>
          <w:p w:rsidR="00C33951" w:rsidRPr="00DB5793" w:rsidRDefault="00C33951" w:rsidP="00382FEE">
            <w:pPr>
              <w:suppressAutoHyphens w:val="0"/>
              <w:jc w:val="center"/>
            </w:pPr>
            <w:r w:rsidRPr="00DB5793">
              <w:t>Изложба и беседа по повод</w:t>
            </w:r>
            <w:r w:rsidRPr="00DB5793">
              <w:rPr>
                <w:color w:val="E36C0A"/>
              </w:rPr>
              <w:t xml:space="preserve"> </w:t>
            </w:r>
            <w:r w:rsidR="00860D10" w:rsidRPr="00DB5793">
              <w:t xml:space="preserve">150 години </w:t>
            </w:r>
            <w:r w:rsidRPr="00DB5793">
              <w:t>от излизането на вестник</w:t>
            </w:r>
            <w:r w:rsidR="00003025" w:rsidRPr="00DB5793">
              <w:t xml:space="preserve"> „Дума на българските емигранти”</w:t>
            </w:r>
            <w:r w:rsidR="00E442A4" w:rsidRPr="00DB5793">
              <w:t xml:space="preserve"> </w:t>
            </w:r>
            <w:r w:rsidRPr="00DB5793">
              <w:t>–</w:t>
            </w:r>
            <w:r w:rsidR="00860D10" w:rsidRPr="00DB5793">
              <w:t xml:space="preserve"> </w:t>
            </w:r>
            <w:r w:rsidRPr="00DB5793">
              <w:t>Бра</w:t>
            </w:r>
            <w:r w:rsidR="00E442A4" w:rsidRPr="00DB5793">
              <w:t>ила,  п</w:t>
            </w:r>
            <w:r w:rsidR="00961E5C" w:rsidRPr="00DB5793">
              <w:t>ървият вестник на Христо Ботев (</w:t>
            </w:r>
            <w:r w:rsidR="00E442A4" w:rsidRPr="00DB5793">
              <w:t>1871</w:t>
            </w:r>
            <w:r w:rsidR="00AF2B8F" w:rsidRPr="00DB5793">
              <w:t xml:space="preserve"> </w:t>
            </w:r>
            <w:r w:rsidR="00860D10" w:rsidRPr="00DB5793">
              <w:t>г.</w:t>
            </w:r>
            <w:r w:rsidR="00961E5C" w:rsidRPr="00DB5793">
              <w:t>)</w:t>
            </w:r>
          </w:p>
          <w:p w:rsidR="00D564B9" w:rsidRPr="00DB5793" w:rsidRDefault="00D564B9" w:rsidP="00E442A4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2A4" w:rsidRPr="00DB5793" w:rsidRDefault="00E442A4">
            <w:pPr>
              <w:snapToGrid w:val="0"/>
              <w:jc w:val="center"/>
            </w:pPr>
          </w:p>
          <w:p w:rsidR="00C33951" w:rsidRPr="00DB5793" w:rsidRDefault="00E442A4">
            <w:pPr>
              <w:snapToGrid w:val="0"/>
              <w:jc w:val="center"/>
              <w:rPr>
                <w:b/>
                <w:u w:val="single"/>
              </w:rPr>
            </w:pPr>
            <w:r w:rsidRPr="00DB5793">
              <w:t>Библиотека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712" w:rsidRPr="00DB5793" w:rsidRDefault="005B2712" w:rsidP="005B2712">
            <w:pPr>
              <w:jc w:val="center"/>
            </w:pPr>
          </w:p>
          <w:p w:rsidR="005B2712" w:rsidRPr="00DB5793" w:rsidRDefault="005B2712" w:rsidP="005B2712">
            <w:pPr>
              <w:jc w:val="center"/>
            </w:pPr>
            <w:r w:rsidRPr="00DB5793">
              <w:t>НЧХП „Христо Ботев – 1879”,</w:t>
            </w:r>
          </w:p>
          <w:p w:rsidR="00C33951" w:rsidRPr="00DB5793" w:rsidRDefault="005B2712" w:rsidP="005B2712">
            <w:pPr>
              <w:jc w:val="center"/>
              <w:rPr>
                <w:b/>
                <w:u w:val="single"/>
              </w:rPr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51" w:rsidRPr="00DB5793" w:rsidRDefault="00C33951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147279" w:rsidRPr="00DB5793" w:rsidTr="004C74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</w:pPr>
          </w:p>
          <w:p w:rsidR="00147279" w:rsidRPr="00DB5793" w:rsidRDefault="00147279">
            <w:pPr>
              <w:jc w:val="center"/>
            </w:pPr>
            <w:r w:rsidRPr="00DB5793">
              <w:t>21 януари</w:t>
            </w:r>
          </w:p>
          <w:p w:rsidR="00147279" w:rsidRPr="00DB5793" w:rsidRDefault="00147279">
            <w:pPr>
              <w:jc w:val="center"/>
            </w:pPr>
            <w:r w:rsidRPr="00DB5793">
              <w:t>/понеделник/</w:t>
            </w:r>
          </w:p>
          <w:p w:rsidR="00147279" w:rsidRPr="00DB5793" w:rsidRDefault="00147279">
            <w:pPr>
              <w:rPr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t xml:space="preserve">Ден на родилната помощ </w:t>
            </w:r>
          </w:p>
          <w:p w:rsidR="00147279" w:rsidRPr="00DB5793" w:rsidRDefault="00147279">
            <w:pPr>
              <w:jc w:val="center"/>
            </w:pPr>
            <w:r w:rsidRPr="00DB5793">
              <w:t>Показен обичай</w:t>
            </w:r>
            <w:r w:rsidR="00AF2B8F" w:rsidRPr="00DB5793">
              <w:t>,</w:t>
            </w:r>
            <w:r w:rsidRPr="00DB5793">
              <w:t xml:space="preserve"> съвместно с </w:t>
            </w:r>
            <w:r w:rsidR="00401BB7" w:rsidRPr="00DB5793">
              <w:t>Пенсионерски клуб „</w:t>
            </w:r>
            <w:r w:rsidR="00961E5C" w:rsidRPr="00DB5793">
              <w:t>Турлашка махала”</w:t>
            </w:r>
            <w:r w:rsidR="00E442A4" w:rsidRPr="00DB5793">
              <w:t xml:space="preserve"> и самодейци от</w:t>
            </w:r>
            <w:r w:rsidRPr="00DB5793">
              <w:t xml:space="preserve"> читалището</w:t>
            </w:r>
          </w:p>
          <w:p w:rsidR="00147279" w:rsidRPr="00DB5793" w:rsidRDefault="00147279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B00" w:rsidRPr="00DB5793" w:rsidRDefault="00D25B00" w:rsidP="005B2712"/>
          <w:p w:rsidR="00147279" w:rsidRPr="00DB5793" w:rsidRDefault="00961E5C">
            <w:pPr>
              <w:jc w:val="center"/>
            </w:pPr>
            <w:r w:rsidRPr="00DB5793">
              <w:t>МБАЛ „Св. Иван Рилски”</w:t>
            </w:r>
            <w:r w:rsidR="00300EF3" w:rsidRPr="00DB5793">
              <w:t xml:space="preserve"> – </w:t>
            </w:r>
          </w:p>
          <w:p w:rsidR="00300EF3" w:rsidRPr="00DB5793" w:rsidRDefault="00300EF3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</w:rPr>
            </w:pPr>
          </w:p>
          <w:p w:rsidR="005B2712" w:rsidRPr="00DB5793" w:rsidRDefault="005B2712" w:rsidP="005B2712">
            <w:pPr>
              <w:jc w:val="center"/>
            </w:pPr>
            <w:r w:rsidRPr="00DB5793">
              <w:t>Община Козлодуй,</w:t>
            </w:r>
            <w:r w:rsidR="00147279" w:rsidRPr="00DB5793">
              <w:t xml:space="preserve"> </w:t>
            </w:r>
            <w:r w:rsidRPr="00DB5793">
              <w:t>НЧХП „Христо Ботев – 1879”,</w:t>
            </w:r>
          </w:p>
          <w:p w:rsidR="005B2712" w:rsidRPr="00DB5793" w:rsidRDefault="005B2712" w:rsidP="005B2712">
            <w:pPr>
              <w:jc w:val="center"/>
            </w:pPr>
            <w:r w:rsidRPr="00DB5793">
              <w:t>гр. Козлодуй и</w:t>
            </w:r>
          </w:p>
          <w:p w:rsidR="00147279" w:rsidRPr="00DB5793" w:rsidRDefault="00401BB7">
            <w:pPr>
              <w:jc w:val="center"/>
            </w:pPr>
            <w:r w:rsidRPr="00DB5793">
              <w:t>Пенсионерски клуб</w:t>
            </w:r>
            <w:r w:rsidR="00380180" w:rsidRPr="00DB5793">
              <w:t xml:space="preserve"> „Турлашка махала”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t>50 лв.</w:t>
            </w:r>
          </w:p>
          <w:p w:rsidR="009F2166" w:rsidRPr="00DB5793" w:rsidRDefault="009F2166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rPr>
                <w:b/>
                <w:u w:val="single"/>
                <w:lang w:val="ru-RU"/>
              </w:rPr>
              <w:t>Средствата се осигуряват от общинския календар</w:t>
            </w:r>
          </w:p>
          <w:p w:rsidR="00147279" w:rsidRPr="00DB5793" w:rsidRDefault="00147279">
            <w:pPr>
              <w:jc w:val="center"/>
            </w:pPr>
          </w:p>
        </w:tc>
      </w:tr>
      <w:tr w:rsidR="002266C4" w:rsidRPr="00DB5793" w:rsidTr="004C74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C4" w:rsidRPr="00DB5793" w:rsidRDefault="002266C4" w:rsidP="002266C4">
            <w:pPr>
              <w:snapToGrid w:val="0"/>
              <w:jc w:val="center"/>
              <w:rPr>
                <w:bCs/>
              </w:rPr>
            </w:pPr>
          </w:p>
          <w:p w:rsidR="002266C4" w:rsidRPr="00DB5793" w:rsidRDefault="002266C4" w:rsidP="002266C4">
            <w:pPr>
              <w:snapToGrid w:val="0"/>
              <w:jc w:val="center"/>
            </w:pPr>
            <w:r w:rsidRPr="00DB5793">
              <w:t>януари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C4" w:rsidRPr="00DB5793" w:rsidRDefault="002266C4" w:rsidP="002266C4">
            <w:pPr>
              <w:snapToGrid w:val="0"/>
              <w:jc w:val="center"/>
            </w:pPr>
          </w:p>
          <w:p w:rsidR="00300EF3" w:rsidRPr="00DB5793" w:rsidRDefault="000937A1" w:rsidP="000937A1">
            <w:pPr>
              <w:snapToGrid w:val="0"/>
              <w:jc w:val="center"/>
            </w:pPr>
            <w:r w:rsidRPr="00DB5793">
              <w:t xml:space="preserve">Подготовка за провеждане на репетиции </w:t>
            </w:r>
            <w:r w:rsidR="002266C4" w:rsidRPr="00DB5793">
              <w:t>на</w:t>
            </w:r>
          </w:p>
          <w:p w:rsidR="002266C4" w:rsidRPr="00DB5793" w:rsidRDefault="00401BB7" w:rsidP="000937A1">
            <w:pPr>
              <w:snapToGrid w:val="0"/>
              <w:jc w:val="center"/>
            </w:pPr>
            <w:r w:rsidRPr="00DB5793">
              <w:t xml:space="preserve"> Театрална трупа</w:t>
            </w:r>
            <w:r w:rsidR="00300EF3" w:rsidRPr="00DB5793">
              <w:t xml:space="preserve"> </w:t>
            </w:r>
            <w:r w:rsidR="00961E5C" w:rsidRPr="00DB5793">
              <w:t>„Интрига”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C4" w:rsidRPr="00DB5793" w:rsidRDefault="002266C4" w:rsidP="002266C4">
            <w:pPr>
              <w:snapToGrid w:val="0"/>
              <w:jc w:val="center"/>
            </w:pPr>
          </w:p>
          <w:p w:rsidR="005B2712" w:rsidRPr="00DB5793" w:rsidRDefault="005B2712" w:rsidP="005B2712">
            <w:pPr>
              <w:jc w:val="center"/>
            </w:pPr>
            <w:r w:rsidRPr="00DB5793">
              <w:t>НЧХП „Христо Ботев – 1879”,</w:t>
            </w:r>
          </w:p>
          <w:p w:rsidR="002266C4" w:rsidRPr="00DB5793" w:rsidRDefault="005B2712" w:rsidP="005B2712">
            <w:pPr>
              <w:jc w:val="center"/>
            </w:pPr>
            <w:r w:rsidRPr="00DB5793">
              <w:t>гр. Козлодуй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C4" w:rsidRPr="00DB5793" w:rsidRDefault="002266C4" w:rsidP="002266C4">
            <w:pPr>
              <w:snapToGrid w:val="0"/>
              <w:jc w:val="center"/>
            </w:pPr>
          </w:p>
          <w:p w:rsidR="005B2712" w:rsidRPr="00DB5793" w:rsidRDefault="005B2712" w:rsidP="005B2712">
            <w:pPr>
              <w:jc w:val="center"/>
            </w:pPr>
            <w:r w:rsidRPr="00DB5793">
              <w:t>НЧХП „Христо Ботев – 1879”,</w:t>
            </w:r>
          </w:p>
          <w:p w:rsidR="002266C4" w:rsidRPr="00DB5793" w:rsidRDefault="005B2712" w:rsidP="005B2712">
            <w:pPr>
              <w:jc w:val="center"/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C6B" w:rsidRPr="00DB5793" w:rsidRDefault="00A77C6B" w:rsidP="00A77C6B">
            <w:pPr>
              <w:snapToGrid w:val="0"/>
              <w:ind w:left="360"/>
              <w:jc w:val="center"/>
              <w:rPr>
                <w:b/>
                <w:u w:val="single"/>
              </w:rPr>
            </w:pPr>
          </w:p>
          <w:p w:rsidR="002266C4" w:rsidRPr="00DB5793" w:rsidRDefault="00A77C6B" w:rsidP="00401BB7">
            <w:pPr>
              <w:snapToGrid w:val="0"/>
              <w:ind w:left="360"/>
              <w:jc w:val="center"/>
            </w:pPr>
            <w:r w:rsidRPr="00DB5793">
              <w:t>1 500 лв.</w:t>
            </w:r>
          </w:p>
          <w:p w:rsidR="002266C4" w:rsidRPr="00DB5793" w:rsidRDefault="00961E5C" w:rsidP="00A77C6B">
            <w:pPr>
              <w:snapToGrid w:val="0"/>
              <w:ind w:left="-57"/>
              <w:jc w:val="center"/>
            </w:pPr>
            <w:r w:rsidRPr="00DB5793">
              <w:t>(</w:t>
            </w:r>
            <w:r w:rsidR="00A77C6B" w:rsidRPr="00DB5793">
              <w:t>з</w:t>
            </w:r>
            <w:r w:rsidR="000937A1" w:rsidRPr="00DB5793">
              <w:t>а декор</w:t>
            </w:r>
            <w:r w:rsidR="002266C4" w:rsidRPr="00DB5793">
              <w:t xml:space="preserve">, </w:t>
            </w:r>
            <w:r w:rsidRPr="00DB5793">
              <w:t xml:space="preserve">рекламни материали, </w:t>
            </w:r>
            <w:r w:rsidR="000937A1" w:rsidRPr="00DB5793">
              <w:t>костюми</w:t>
            </w:r>
            <w:r w:rsidRPr="00DB5793">
              <w:t>)</w:t>
            </w:r>
            <w:r w:rsidR="000937A1" w:rsidRPr="00DB5793">
              <w:t xml:space="preserve"> </w:t>
            </w:r>
          </w:p>
          <w:p w:rsidR="009F2166" w:rsidRPr="00DB5793" w:rsidRDefault="009F2166" w:rsidP="00A77C6B">
            <w:pPr>
              <w:snapToGrid w:val="0"/>
              <w:ind w:left="-57"/>
              <w:jc w:val="center"/>
            </w:pPr>
          </w:p>
          <w:p w:rsidR="002266C4" w:rsidRPr="00DB5793" w:rsidRDefault="002266C4" w:rsidP="002266C4">
            <w:pPr>
              <w:jc w:val="center"/>
            </w:pPr>
            <w:r w:rsidRPr="00DB5793">
              <w:rPr>
                <w:b/>
                <w:u w:val="single"/>
                <w:lang w:val="ru-RU"/>
              </w:rPr>
              <w:t xml:space="preserve"> Средствата се осигуряват от общинския календар</w:t>
            </w:r>
          </w:p>
          <w:p w:rsidR="002266C4" w:rsidRPr="00DB5793" w:rsidRDefault="002266C4" w:rsidP="002266C4">
            <w:pPr>
              <w:snapToGrid w:val="0"/>
              <w:rPr>
                <w:b/>
                <w:u w:val="single"/>
                <w:lang w:val="ru-RU"/>
              </w:rPr>
            </w:pPr>
          </w:p>
        </w:tc>
      </w:tr>
      <w:tr w:rsidR="002266C4" w:rsidRPr="00DB5793" w:rsidTr="004C7478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C4" w:rsidRPr="00DB5793" w:rsidRDefault="002266C4" w:rsidP="002266C4">
            <w:pPr>
              <w:snapToGrid w:val="0"/>
              <w:jc w:val="center"/>
              <w:rPr>
                <w:b/>
                <w:bCs/>
                <w:u w:val="single"/>
              </w:rPr>
            </w:pPr>
          </w:p>
          <w:p w:rsidR="002266C4" w:rsidRPr="00DB5793" w:rsidRDefault="002266C4" w:rsidP="002266C4">
            <w:pPr>
              <w:jc w:val="center"/>
            </w:pPr>
            <w:r w:rsidRPr="00DB5793">
              <w:t>януари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C4" w:rsidRPr="00DB5793" w:rsidRDefault="002266C4" w:rsidP="002266C4">
            <w:pPr>
              <w:snapToGrid w:val="0"/>
              <w:jc w:val="center"/>
            </w:pPr>
          </w:p>
          <w:p w:rsidR="002266C4" w:rsidRPr="00DB5793" w:rsidRDefault="000937A1" w:rsidP="002266C4">
            <w:pPr>
              <w:jc w:val="center"/>
            </w:pPr>
            <w:r w:rsidRPr="00DB5793">
              <w:t xml:space="preserve"> Подготовка за провеждане на репетиции на</w:t>
            </w:r>
            <w:r w:rsidR="00401BB7" w:rsidRPr="00DB5793">
              <w:t xml:space="preserve"> Детско театрално студио</w:t>
            </w:r>
            <w:r w:rsidR="002266C4" w:rsidRPr="00DB5793">
              <w:t xml:space="preserve"> „Звезден миг”</w:t>
            </w:r>
          </w:p>
          <w:p w:rsidR="002266C4" w:rsidRPr="00DB5793" w:rsidRDefault="002266C4" w:rsidP="002266C4">
            <w:pPr>
              <w:jc w:val="center"/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C4" w:rsidRPr="00DB5793" w:rsidRDefault="002266C4" w:rsidP="002266C4">
            <w:pPr>
              <w:snapToGrid w:val="0"/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2266C4" w:rsidRPr="00DB5793" w:rsidRDefault="002266C4" w:rsidP="00401BB7">
            <w:pPr>
              <w:jc w:val="center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6C4" w:rsidRPr="00DB5793" w:rsidRDefault="002266C4" w:rsidP="002266C4">
            <w:pPr>
              <w:snapToGrid w:val="0"/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2266C4" w:rsidRPr="00DB5793" w:rsidRDefault="002266C4" w:rsidP="00401BB7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B7" w:rsidRPr="00DB5793" w:rsidRDefault="00401BB7" w:rsidP="00401BB7">
            <w:pPr>
              <w:snapToGrid w:val="0"/>
              <w:ind w:left="360"/>
              <w:jc w:val="center"/>
              <w:rPr>
                <w:b/>
                <w:u w:val="single"/>
              </w:rPr>
            </w:pPr>
          </w:p>
          <w:p w:rsidR="002266C4" w:rsidRPr="00DB5793" w:rsidRDefault="00401BB7" w:rsidP="00401BB7">
            <w:pPr>
              <w:snapToGrid w:val="0"/>
              <w:ind w:left="360"/>
              <w:jc w:val="center"/>
            </w:pPr>
            <w:r w:rsidRPr="00DB5793">
              <w:t>800 лв.</w:t>
            </w:r>
          </w:p>
          <w:p w:rsidR="002266C4" w:rsidRPr="00DB5793" w:rsidRDefault="00961E5C" w:rsidP="00401BB7">
            <w:pPr>
              <w:snapToGrid w:val="0"/>
              <w:jc w:val="center"/>
            </w:pPr>
            <w:r w:rsidRPr="00DB5793">
              <w:t>(</w:t>
            </w:r>
            <w:r w:rsidR="00401BB7" w:rsidRPr="00DB5793">
              <w:t>з</w:t>
            </w:r>
            <w:r w:rsidR="000937A1" w:rsidRPr="00DB5793">
              <w:t>а декор, рекламни материали, костюми</w:t>
            </w:r>
            <w:r w:rsidRPr="00DB5793">
              <w:t>)</w:t>
            </w:r>
          </w:p>
          <w:p w:rsidR="009F2166" w:rsidRPr="00DB5793" w:rsidRDefault="009F2166" w:rsidP="00401BB7">
            <w:pPr>
              <w:snapToGrid w:val="0"/>
              <w:jc w:val="center"/>
            </w:pPr>
          </w:p>
          <w:p w:rsidR="002266C4" w:rsidRPr="00DB5793" w:rsidRDefault="002266C4" w:rsidP="00300EF3">
            <w:pPr>
              <w:jc w:val="center"/>
            </w:pPr>
            <w:r w:rsidRPr="00DB5793">
              <w:rPr>
                <w:b/>
                <w:u w:val="single"/>
                <w:lang w:val="ru-RU"/>
              </w:rPr>
              <w:t>Средствата се осигуряват от общинския календар</w:t>
            </w:r>
          </w:p>
          <w:p w:rsidR="002266C4" w:rsidRPr="00DB5793" w:rsidRDefault="002266C4" w:rsidP="002266C4">
            <w:pPr>
              <w:snapToGrid w:val="0"/>
              <w:ind w:left="360"/>
              <w:jc w:val="center"/>
              <w:rPr>
                <w:b/>
                <w:u w:val="single"/>
                <w:lang w:val="ru-RU"/>
              </w:rPr>
            </w:pPr>
          </w:p>
          <w:p w:rsidR="002266C4" w:rsidRPr="00DB5793" w:rsidRDefault="002266C4" w:rsidP="002266C4">
            <w:pPr>
              <w:rPr>
                <w:b/>
                <w:u w:val="single"/>
                <w:lang w:val="ru-RU"/>
              </w:rPr>
            </w:pPr>
          </w:p>
        </w:tc>
      </w:tr>
      <w:tr w:rsidR="00E87413" w:rsidRPr="00DB5793" w:rsidTr="004C7478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13" w:rsidRPr="00DB5793" w:rsidRDefault="00E87413" w:rsidP="002266C4">
            <w:pPr>
              <w:snapToGrid w:val="0"/>
              <w:jc w:val="center"/>
            </w:pPr>
          </w:p>
          <w:p w:rsidR="00E87413" w:rsidRPr="00DB5793" w:rsidRDefault="00E87413" w:rsidP="002266C4">
            <w:pPr>
              <w:snapToGrid w:val="0"/>
              <w:jc w:val="center"/>
            </w:pPr>
            <w:r w:rsidRPr="00DB5793">
              <w:t>януари</w:t>
            </w:r>
          </w:p>
          <w:p w:rsidR="00E87413" w:rsidRPr="00DB5793" w:rsidRDefault="00E87413" w:rsidP="002266C4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13" w:rsidRPr="00DB5793" w:rsidRDefault="00E87413" w:rsidP="002266C4">
            <w:pPr>
              <w:snapToGrid w:val="0"/>
              <w:jc w:val="center"/>
            </w:pPr>
          </w:p>
          <w:p w:rsidR="00AF2B8F" w:rsidRPr="00DB5793" w:rsidRDefault="00E87413" w:rsidP="002266C4">
            <w:pPr>
              <w:snapToGrid w:val="0"/>
              <w:jc w:val="center"/>
            </w:pPr>
            <w:r w:rsidRPr="00DB5793">
              <w:t>Провеждане на репетиции за участия в концертни изяви н</w:t>
            </w:r>
            <w:r w:rsidR="00300EF3" w:rsidRPr="00DB5793">
              <w:t xml:space="preserve">а </w:t>
            </w:r>
          </w:p>
          <w:p w:rsidR="00E87413" w:rsidRPr="00DB5793" w:rsidRDefault="00300EF3" w:rsidP="002266C4">
            <w:pPr>
              <w:snapToGrid w:val="0"/>
              <w:jc w:val="center"/>
            </w:pPr>
            <w:r w:rsidRPr="00DB5793">
              <w:t>Група за стари градски песни „</w:t>
            </w:r>
            <w:r w:rsidR="00961E5C" w:rsidRPr="00DB5793">
              <w:t>Романтика”</w:t>
            </w:r>
          </w:p>
          <w:p w:rsidR="00E87413" w:rsidRPr="00DB5793" w:rsidRDefault="00E87413" w:rsidP="002266C4">
            <w:pPr>
              <w:snapToGrid w:val="0"/>
              <w:jc w:val="center"/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13" w:rsidRPr="00DB5793" w:rsidRDefault="00E87413" w:rsidP="00E87413">
            <w:pPr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E87413" w:rsidRPr="00DB5793" w:rsidRDefault="00E87413" w:rsidP="00401BB7">
            <w:pPr>
              <w:jc w:val="center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13" w:rsidRPr="00DB5793" w:rsidRDefault="00E87413" w:rsidP="00E87413">
            <w:pPr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E87413" w:rsidRPr="00DB5793" w:rsidRDefault="00E87413" w:rsidP="00401BB7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254" w:rsidRPr="00DB5793" w:rsidRDefault="00664254" w:rsidP="00401BB7">
            <w:pPr>
              <w:snapToGrid w:val="0"/>
            </w:pPr>
          </w:p>
          <w:p w:rsidR="00664254" w:rsidRPr="00DB5793" w:rsidRDefault="006025F5" w:rsidP="00664254">
            <w:pPr>
              <w:snapToGrid w:val="0"/>
              <w:ind w:left="360"/>
              <w:jc w:val="center"/>
            </w:pPr>
            <w:r w:rsidRPr="00DB5793">
              <w:t>320</w:t>
            </w:r>
            <w:r w:rsidR="00AF2B8F" w:rsidRPr="00DB5793">
              <w:t xml:space="preserve"> </w:t>
            </w:r>
            <w:r w:rsidR="00664254" w:rsidRPr="00DB5793">
              <w:t>лв.</w:t>
            </w:r>
          </w:p>
        </w:tc>
      </w:tr>
      <w:tr w:rsidR="00F4582B" w:rsidRPr="00DB5793" w:rsidTr="004C7478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AF2B8F" w:rsidP="00F4582B">
            <w:pPr>
              <w:snapToGrid w:val="0"/>
              <w:jc w:val="center"/>
            </w:pPr>
            <w:r w:rsidRPr="00DB5793">
              <w:t>януа</w:t>
            </w:r>
            <w:r w:rsidR="00F4582B" w:rsidRPr="00DB5793">
              <w:t>ри</w:t>
            </w:r>
          </w:p>
          <w:p w:rsidR="00F4582B" w:rsidRPr="00DB5793" w:rsidRDefault="00F4582B" w:rsidP="00F4582B">
            <w:pPr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AF2B8F" w:rsidRPr="00DB5793" w:rsidRDefault="00AF2B8F" w:rsidP="00F4582B">
            <w:pPr>
              <w:snapToGrid w:val="0"/>
              <w:jc w:val="center"/>
            </w:pPr>
            <w:r w:rsidRPr="00DB5793">
              <w:t>Гостуване на Румен Стоичков</w:t>
            </w:r>
            <w:r w:rsidR="00F4582B" w:rsidRPr="00DB5793">
              <w:t xml:space="preserve"> </w:t>
            </w:r>
            <w:r w:rsidRPr="00DB5793">
              <w:t xml:space="preserve">– журналист </w:t>
            </w:r>
            <w:r w:rsidR="00003025" w:rsidRPr="00DB5793">
              <w:t xml:space="preserve">от </w:t>
            </w:r>
            <w:r w:rsidR="00961E5C" w:rsidRPr="00DB5793">
              <w:t xml:space="preserve">предаването </w:t>
            </w:r>
            <w:r w:rsidR="00003025" w:rsidRPr="00DB5793">
              <w:t>„Нощен хоризонт”</w:t>
            </w:r>
            <w:r w:rsidR="00F4582B" w:rsidRPr="00DB5793">
              <w:t xml:space="preserve"> на Б</w:t>
            </w:r>
            <w:r w:rsidR="00961E5C" w:rsidRPr="00DB5793">
              <w:t>ългарско национално радио</w:t>
            </w:r>
            <w:r w:rsidRPr="00DB5793">
              <w:t>,</w:t>
            </w: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lastRenderedPageBreak/>
              <w:t xml:space="preserve"> с представяне на авторската </w:t>
            </w:r>
            <w:r w:rsidR="00003025" w:rsidRPr="00DB5793">
              <w:t>му книга „По билото на миналото”</w:t>
            </w:r>
          </w:p>
          <w:p w:rsidR="00F4582B" w:rsidRPr="00DB5793" w:rsidRDefault="00F4582B" w:rsidP="00F4582B">
            <w:pPr>
              <w:snapToGrid w:val="0"/>
              <w:jc w:val="center"/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AF2B8F" w:rsidP="00401BB7">
            <w:pPr>
              <w:jc w:val="center"/>
            </w:pPr>
            <w:r w:rsidRPr="00DB5793">
              <w:t xml:space="preserve"> 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401BB7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ind w:left="360"/>
              <w:jc w:val="center"/>
              <w:rPr>
                <w:b/>
                <w:u w:val="single"/>
              </w:rPr>
            </w:pPr>
          </w:p>
          <w:p w:rsidR="009F2166" w:rsidRPr="00DB5793" w:rsidRDefault="00F4582B" w:rsidP="009F2166">
            <w:pPr>
              <w:snapToGrid w:val="0"/>
              <w:ind w:left="360"/>
              <w:jc w:val="center"/>
            </w:pPr>
            <w:r w:rsidRPr="00DB5793">
              <w:t>150</w:t>
            </w:r>
            <w:r w:rsidR="00AF2B8F" w:rsidRPr="00DB5793">
              <w:t xml:space="preserve"> </w:t>
            </w:r>
            <w:r w:rsidRPr="00DB5793">
              <w:t>лв.</w:t>
            </w:r>
          </w:p>
          <w:p w:rsidR="00F4582B" w:rsidRPr="00DB5793" w:rsidRDefault="00003025" w:rsidP="00F4582B">
            <w:pPr>
              <w:snapToGrid w:val="0"/>
              <w:ind w:left="360"/>
              <w:jc w:val="center"/>
            </w:pPr>
            <w:r w:rsidRPr="00DB5793">
              <w:t>(</w:t>
            </w:r>
            <w:r w:rsidR="00AF2B8F" w:rsidRPr="00DB5793">
              <w:t>необходими за финансовото об</w:t>
            </w:r>
            <w:r w:rsidR="00F4582B" w:rsidRPr="00DB5793">
              <w:t>езпечаване на разходите по гостуването</w:t>
            </w:r>
            <w:r w:rsidRPr="00DB5793">
              <w:t>)</w:t>
            </w:r>
          </w:p>
        </w:tc>
      </w:tr>
      <w:tr w:rsidR="00F4582B" w:rsidRPr="00DB5793" w:rsidTr="004C7478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b/>
                <w:color w:val="FF0000"/>
              </w:rPr>
            </w:pP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 xml:space="preserve">януари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>Осъществяване на театрална постановка и провеждане на репетиции</w:t>
            </w:r>
          </w:p>
          <w:p w:rsidR="00F4582B" w:rsidRPr="00DB5793" w:rsidRDefault="00401BB7" w:rsidP="00F4582B">
            <w:pPr>
              <w:snapToGrid w:val="0"/>
              <w:jc w:val="center"/>
            </w:pPr>
            <w:r w:rsidRPr="00DB5793">
              <w:t xml:space="preserve"> на Театрална трупа</w:t>
            </w:r>
            <w:r w:rsidR="00F4582B" w:rsidRPr="00DB5793">
              <w:t xml:space="preserve"> „Ин</w:t>
            </w:r>
            <w:r w:rsidR="00003025" w:rsidRPr="00DB5793">
              <w:t>трига”</w:t>
            </w:r>
          </w:p>
          <w:p w:rsidR="00AF2B8F" w:rsidRPr="00DB5793" w:rsidRDefault="00AF2B8F" w:rsidP="00F4582B">
            <w:pPr>
              <w:snapToGrid w:val="0"/>
              <w:jc w:val="center"/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F4582B">
            <w:pPr>
              <w:snapToGrid w:val="0"/>
              <w:jc w:val="center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F4582B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F4582B" w:rsidP="00F4582B">
            <w:pPr>
              <w:snapToGrid w:val="0"/>
              <w:ind w:left="-57"/>
              <w:jc w:val="center"/>
            </w:pPr>
            <w:r w:rsidRPr="00DB5793">
              <w:t>1 600 лв.</w:t>
            </w:r>
          </w:p>
          <w:p w:rsidR="00F4582B" w:rsidRPr="00DB5793" w:rsidRDefault="00003025" w:rsidP="00F4582B">
            <w:pPr>
              <w:snapToGrid w:val="0"/>
              <w:ind w:left="-57"/>
              <w:jc w:val="center"/>
            </w:pPr>
            <w:r w:rsidRPr="00DB5793">
              <w:t>(</w:t>
            </w:r>
            <w:r w:rsidR="00F4582B" w:rsidRPr="00DB5793">
              <w:t>за постановка,       сценография,</w:t>
            </w:r>
          </w:p>
          <w:p w:rsidR="00F4582B" w:rsidRPr="00DB5793" w:rsidRDefault="00003025" w:rsidP="00F4582B">
            <w:pPr>
              <w:snapToGrid w:val="0"/>
              <w:ind w:left="-57"/>
              <w:jc w:val="center"/>
            </w:pPr>
            <w:r w:rsidRPr="00DB5793">
              <w:t>музикално оформление и режисура)</w:t>
            </w:r>
          </w:p>
          <w:p w:rsidR="00F4582B" w:rsidRPr="00DB5793" w:rsidRDefault="00F4582B" w:rsidP="00F4582B">
            <w:pPr>
              <w:snapToGrid w:val="0"/>
              <w:ind w:left="360"/>
              <w:jc w:val="center"/>
            </w:pPr>
          </w:p>
        </w:tc>
      </w:tr>
      <w:tr w:rsidR="00F4582B" w:rsidRPr="00DB5793" w:rsidTr="004C74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color w:val="000000"/>
                <w:lang w:val="en-US"/>
              </w:rPr>
            </w:pPr>
          </w:p>
          <w:p w:rsidR="00F4582B" w:rsidRPr="00DB5793" w:rsidRDefault="00AF2B8F" w:rsidP="00F4582B">
            <w:pPr>
              <w:snapToGrid w:val="0"/>
              <w:jc w:val="center"/>
            </w:pPr>
            <w:r w:rsidRPr="00DB5793">
              <w:rPr>
                <w:color w:val="000000"/>
                <w:lang w:val="en-US"/>
              </w:rPr>
              <w:t>ян</w:t>
            </w:r>
            <w:r w:rsidRPr="00DB5793">
              <w:rPr>
                <w:color w:val="000000"/>
              </w:rPr>
              <w:t>у</w:t>
            </w:r>
            <w:r w:rsidR="00F4582B" w:rsidRPr="00DB5793">
              <w:rPr>
                <w:color w:val="000000"/>
                <w:lang w:val="en-US"/>
              </w:rPr>
              <w:t>ари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AF2B8F" w:rsidRPr="00DB5793" w:rsidRDefault="00F4582B" w:rsidP="00F4582B">
            <w:pPr>
              <w:jc w:val="center"/>
            </w:pPr>
            <w:r w:rsidRPr="00DB5793">
              <w:t xml:space="preserve">Провеждане на репетиции за обучение на </w:t>
            </w:r>
          </w:p>
          <w:p w:rsidR="00F4582B" w:rsidRPr="00DB5793" w:rsidRDefault="00F4582B" w:rsidP="00F4582B">
            <w:pPr>
              <w:jc w:val="center"/>
            </w:pPr>
            <w:r w:rsidRPr="00DB5793">
              <w:t xml:space="preserve">Духов оркестър </w:t>
            </w:r>
          </w:p>
          <w:p w:rsidR="00F4582B" w:rsidRPr="00DB5793" w:rsidRDefault="00F4582B" w:rsidP="00F4582B">
            <w:pPr>
              <w:jc w:val="center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401BB7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401B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F4582B" w:rsidP="00F4582B">
            <w:pPr>
              <w:jc w:val="center"/>
            </w:pPr>
            <w:r w:rsidRPr="00DB5793">
              <w:t xml:space="preserve">380 лв. </w:t>
            </w:r>
          </w:p>
        </w:tc>
      </w:tr>
      <w:tr w:rsidR="00F4582B" w:rsidRPr="00DB5793" w:rsidTr="004C74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r w:rsidRPr="00DB5793">
              <w:rPr>
                <w:b/>
                <w:bCs/>
              </w:rPr>
              <w:t xml:space="preserve">  </w:t>
            </w:r>
          </w:p>
          <w:p w:rsidR="00F4582B" w:rsidRPr="00DB5793" w:rsidRDefault="00F4582B" w:rsidP="00F4582B">
            <w:pPr>
              <w:jc w:val="center"/>
            </w:pPr>
            <w:r w:rsidRPr="00DB5793">
              <w:t xml:space="preserve">януари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F4582B" w:rsidP="00F4582B">
            <w:pPr>
              <w:jc w:val="center"/>
            </w:pPr>
            <w:r w:rsidRPr="00DB5793">
              <w:t xml:space="preserve">Провеждане  репетиции на </w:t>
            </w:r>
          </w:p>
          <w:p w:rsidR="00AF2B8F" w:rsidRPr="00DB5793" w:rsidRDefault="00AF2B8F" w:rsidP="00F4582B">
            <w:pPr>
              <w:jc w:val="center"/>
            </w:pPr>
            <w:r w:rsidRPr="00DB5793">
              <w:t>Дамска вокална формация</w:t>
            </w:r>
            <w:r w:rsidR="00F4582B" w:rsidRPr="00DB5793">
              <w:t xml:space="preserve"> „</w:t>
            </w:r>
            <w:r w:rsidR="00F4582B" w:rsidRPr="00DB5793">
              <w:rPr>
                <w:lang w:val="en-US"/>
              </w:rPr>
              <w:t>VIVA”</w:t>
            </w:r>
          </w:p>
          <w:p w:rsidR="00F4582B" w:rsidRPr="00DB5793" w:rsidRDefault="00F4582B" w:rsidP="00F4582B">
            <w:pPr>
              <w:jc w:val="center"/>
            </w:pPr>
            <w:r w:rsidRPr="00DB5793">
              <w:t xml:space="preserve"> за подготовка на репертоар за участие в концерт, посветен на Ден на самодееца през месец март </w:t>
            </w:r>
          </w:p>
          <w:p w:rsidR="00F4582B" w:rsidRPr="00DB5793" w:rsidRDefault="00F4582B" w:rsidP="00F4582B">
            <w:pPr>
              <w:jc w:val="center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b/>
              </w:rPr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F4582B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/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F458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u w:val="single"/>
              </w:rPr>
            </w:pPr>
          </w:p>
          <w:p w:rsidR="00F4582B" w:rsidRPr="00DB5793" w:rsidRDefault="00F4582B" w:rsidP="00F4582B">
            <w:pPr>
              <w:jc w:val="center"/>
            </w:pPr>
            <w:r w:rsidRPr="00DB5793">
              <w:t>230 лв.</w:t>
            </w:r>
          </w:p>
        </w:tc>
      </w:tr>
      <w:tr w:rsidR="00F4582B" w:rsidRPr="00DB5793" w:rsidTr="004C7478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F4582B" w:rsidP="00F4582B">
            <w:pPr>
              <w:jc w:val="center"/>
            </w:pPr>
            <w:r w:rsidRPr="00DB5793">
              <w:t>януари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>Oсъществяване на</w:t>
            </w:r>
          </w:p>
          <w:p w:rsidR="00AF2B8F" w:rsidRPr="00DB5793" w:rsidRDefault="00F4582B" w:rsidP="00F4582B">
            <w:pPr>
              <w:snapToGrid w:val="0"/>
              <w:jc w:val="center"/>
            </w:pPr>
            <w:r w:rsidRPr="00DB5793">
              <w:t xml:space="preserve">репетиции на </w:t>
            </w:r>
          </w:p>
          <w:p w:rsidR="00AF2B8F" w:rsidRPr="00DB5793" w:rsidRDefault="00F4582B" w:rsidP="00F4582B">
            <w:pPr>
              <w:snapToGrid w:val="0"/>
              <w:jc w:val="center"/>
            </w:pPr>
            <w:r w:rsidRPr="00DB5793">
              <w:t>Д</w:t>
            </w:r>
            <w:r w:rsidR="00AF2B8F" w:rsidRPr="00DB5793">
              <w:t>етско театрално студио</w:t>
            </w:r>
          </w:p>
          <w:p w:rsidR="00F4582B" w:rsidRPr="00DB5793" w:rsidRDefault="00961E5C" w:rsidP="00F4582B">
            <w:pPr>
              <w:snapToGrid w:val="0"/>
              <w:jc w:val="center"/>
            </w:pPr>
            <w:r w:rsidRPr="00DB5793">
              <w:t xml:space="preserve"> „Звезден миг”</w:t>
            </w:r>
          </w:p>
          <w:p w:rsidR="00F4582B" w:rsidRPr="00DB5793" w:rsidRDefault="00F4582B" w:rsidP="00F4582B">
            <w:pPr>
              <w:snapToGrid w:val="0"/>
              <w:jc w:val="center"/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401BB7">
            <w:pPr>
              <w:snapToGrid w:val="0"/>
              <w:jc w:val="center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F4582B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F4582B" w:rsidRPr="00DB5793" w:rsidTr="004C7478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BD26E9">
            <w:pPr>
              <w:snapToGrid w:val="0"/>
            </w:pP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>януари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 xml:space="preserve">Осъществяване репетиции на </w:t>
            </w:r>
          </w:p>
          <w:p w:rsidR="00BD26E9" w:rsidRPr="00DB5793" w:rsidRDefault="00BD26E9" w:rsidP="00F4582B">
            <w:pPr>
              <w:snapToGrid w:val="0"/>
              <w:jc w:val="center"/>
            </w:pPr>
            <w:r w:rsidRPr="00DB5793">
              <w:t>Група за народни песни</w:t>
            </w:r>
          </w:p>
          <w:p w:rsidR="00F4582B" w:rsidRPr="00DB5793" w:rsidRDefault="00961E5C" w:rsidP="00F4582B">
            <w:pPr>
              <w:snapToGrid w:val="0"/>
              <w:jc w:val="center"/>
            </w:pPr>
            <w:r w:rsidRPr="00DB5793">
              <w:t xml:space="preserve"> „Китка здравец”</w:t>
            </w:r>
            <w:r w:rsidR="00BD26E9" w:rsidRPr="00DB5793">
              <w:t xml:space="preserve"> </w:t>
            </w:r>
            <w:r w:rsidR="00F4582B" w:rsidRPr="00DB5793">
              <w:t>и подготовка на нов репертоар за участие в концерт по повод Трифон Зарезан и</w:t>
            </w: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 xml:space="preserve">Ден на самодееца през месец март </w:t>
            </w:r>
          </w:p>
          <w:p w:rsidR="00F4582B" w:rsidRPr="00DB5793" w:rsidRDefault="00F4582B" w:rsidP="00F4582B">
            <w:pPr>
              <w:snapToGrid w:val="0"/>
              <w:jc w:val="center"/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401BB7">
            <w:pPr>
              <w:snapToGrid w:val="0"/>
              <w:jc w:val="center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F4582B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F4582B" w:rsidRPr="00DB5793" w:rsidTr="004C74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6E9" w:rsidRPr="00DB5793" w:rsidRDefault="00F4582B" w:rsidP="00F4582B">
            <w:pPr>
              <w:snapToGrid w:val="0"/>
            </w:pPr>
            <w:r w:rsidRPr="00DB5793">
              <w:lastRenderedPageBreak/>
              <w:t xml:space="preserve">  </w:t>
            </w: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 xml:space="preserve">януари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BD26E9">
            <w:pPr>
              <w:snapToGrid w:val="0"/>
              <w:rPr>
                <w:color w:val="000000"/>
              </w:rPr>
            </w:pPr>
          </w:p>
          <w:p w:rsidR="00BD26E9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 xml:space="preserve">Провеждане  репетиции на мажоретен състав за участие  в национален празник на </w:t>
            </w: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rPr>
                <w:color w:val="000000"/>
              </w:rPr>
              <w:t>Р</w:t>
            </w:r>
            <w:r w:rsidR="00BD26E9" w:rsidRPr="00DB5793">
              <w:rPr>
                <w:color w:val="000000"/>
              </w:rPr>
              <w:t xml:space="preserve">епублика България </w:t>
            </w:r>
            <w:r w:rsidR="00BD26E9" w:rsidRPr="00DB5793">
              <w:t xml:space="preserve">– </w:t>
            </w:r>
            <w:r w:rsidRPr="00DB5793">
              <w:rPr>
                <w:color w:val="000000"/>
              </w:rPr>
              <w:t xml:space="preserve"> 3-ти март</w:t>
            </w:r>
          </w:p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BD26E9">
            <w:pPr>
              <w:snapToGrid w:val="0"/>
              <w:rPr>
                <w:color w:val="000000"/>
              </w:rPr>
            </w:pPr>
          </w:p>
          <w:p w:rsidR="006B119B" w:rsidRPr="00DB5793" w:rsidRDefault="001C385D" w:rsidP="00F4582B">
            <w:pPr>
              <w:snapToGrid w:val="0"/>
              <w:jc w:val="center"/>
            </w:pPr>
            <w:r w:rsidRPr="00DB5793">
              <w:t>СУ „</w:t>
            </w:r>
            <w:r w:rsidR="006B119B" w:rsidRPr="00DB5793">
              <w:t xml:space="preserve">Христо Ботев“ – </w:t>
            </w: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 xml:space="preserve"> гр.</w:t>
            </w:r>
            <w:r w:rsidR="006B119B" w:rsidRPr="00DB5793">
              <w:t xml:space="preserve"> </w:t>
            </w:r>
            <w:r w:rsidRPr="00DB5793">
              <w:t>Козлодуй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BD26E9">
            <w:pPr>
              <w:snapToGrid w:val="0"/>
            </w:pPr>
          </w:p>
          <w:p w:rsidR="00401BB7" w:rsidRPr="00DB5793" w:rsidRDefault="00401BB7" w:rsidP="00401BB7">
            <w:pPr>
              <w:jc w:val="center"/>
            </w:pPr>
            <w:r w:rsidRPr="00DB5793">
              <w:t>НЧХП „Христо Ботев – 1879”,</w:t>
            </w:r>
          </w:p>
          <w:p w:rsidR="00401BB7" w:rsidRPr="00DB5793" w:rsidRDefault="00401BB7" w:rsidP="00401BB7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F4582B">
            <w:pPr>
              <w:snapToGrid w:val="0"/>
              <w:ind w:left="-202" w:firstLine="202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F4582B" w:rsidP="00BD26E9">
            <w:pPr>
              <w:snapToGrid w:val="0"/>
            </w:pP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F4582B" w:rsidRPr="00DB5793" w:rsidTr="004C74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</w:pPr>
          </w:p>
          <w:p w:rsidR="00F4582B" w:rsidRPr="00DB5793" w:rsidRDefault="00F4582B" w:rsidP="00F4582B">
            <w:pPr>
              <w:snapToGrid w:val="0"/>
              <w:jc w:val="center"/>
            </w:pPr>
            <w:r w:rsidRPr="00DB5793">
              <w:t>януари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</w:p>
          <w:p w:rsidR="00F4582B" w:rsidRPr="00DB5793" w:rsidRDefault="00961E5C" w:rsidP="00F4582B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„Клуб на четящите деца”</w:t>
            </w:r>
            <w:r w:rsidR="00F4582B" w:rsidRPr="00DB5793">
              <w:rPr>
                <w:color w:val="000000"/>
              </w:rPr>
              <w:t xml:space="preserve"> – срещи и беседи с ученици, които имат  интерес към литературата, представяне и на лично творчество</w:t>
            </w:r>
          </w:p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</w:p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  <w:r w:rsidRPr="00DB5793">
              <w:t>Библиотека Детски отдел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9B" w:rsidRPr="00DB5793" w:rsidRDefault="006B119B" w:rsidP="006B119B">
            <w:pPr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F4582B">
            <w:pPr>
              <w:snapToGrid w:val="0"/>
              <w:jc w:val="center"/>
            </w:pPr>
          </w:p>
          <w:p w:rsidR="00F4582B" w:rsidRPr="00DB5793" w:rsidRDefault="00F4582B" w:rsidP="00F4582B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F4582B" w:rsidRPr="00DB5793" w:rsidTr="004C747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</w:pPr>
          </w:p>
          <w:p w:rsidR="00F4582B" w:rsidRPr="00DB5793" w:rsidRDefault="00F4582B" w:rsidP="00F4582B">
            <w:pPr>
              <w:snapToGrid w:val="0"/>
            </w:pPr>
            <w:r w:rsidRPr="00DB5793">
              <w:t>28 януари</w:t>
            </w:r>
          </w:p>
          <w:p w:rsidR="00F4582B" w:rsidRPr="00DB5793" w:rsidRDefault="00F4582B" w:rsidP="00F4582B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82B" w:rsidRPr="00DB5793" w:rsidRDefault="00F4582B" w:rsidP="00F4582B">
            <w:pPr>
              <w:suppressAutoHyphens w:val="0"/>
              <w:ind w:firstLine="720"/>
              <w:jc w:val="center"/>
              <w:rPr>
                <w:color w:val="000000"/>
              </w:rPr>
            </w:pPr>
          </w:p>
          <w:p w:rsidR="00F4582B" w:rsidRPr="00DB5793" w:rsidRDefault="00F4582B" w:rsidP="00F4582B">
            <w:pPr>
              <w:jc w:val="center"/>
            </w:pPr>
            <w:r w:rsidRPr="00DB5793">
              <w:t xml:space="preserve">Информационен кът </w:t>
            </w:r>
            <w:r w:rsidR="00BD26E9" w:rsidRPr="00DB5793">
              <w:rPr>
                <w:bCs/>
              </w:rPr>
              <w:t>по повод 165 години</w:t>
            </w:r>
            <w:r w:rsidRPr="00DB5793">
              <w:t xml:space="preserve"> от създаването на първите български читалища и първата читалищна библиоте</w:t>
            </w:r>
            <w:r w:rsidR="00961E5C" w:rsidRPr="00DB5793">
              <w:t>ка в Свищов, Лом и Шумен (1856)</w:t>
            </w:r>
          </w:p>
          <w:p w:rsidR="00F4582B" w:rsidRPr="00DB5793" w:rsidRDefault="00F4582B" w:rsidP="00F4582B">
            <w:pPr>
              <w:jc w:val="center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</w:p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Библиотека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F4582B" w:rsidRPr="00DB5793" w:rsidRDefault="00F4582B" w:rsidP="00F4582B">
            <w:pPr>
              <w:snapToGrid w:val="0"/>
              <w:ind w:left="-6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F4582B" w:rsidRPr="00DB5793" w:rsidTr="004C7478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ind w:firstLine="720"/>
              <w:jc w:val="center"/>
              <w:rPr>
                <w:color w:val="00000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82B" w:rsidRPr="00DB5793" w:rsidRDefault="00F4582B" w:rsidP="00F4582B">
            <w:pPr>
              <w:snapToGrid w:val="0"/>
              <w:jc w:val="right"/>
            </w:pPr>
            <w:r w:rsidRPr="00DB5793">
              <w:t>Общо: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2B" w:rsidRPr="00DB5793" w:rsidRDefault="00A77C6B" w:rsidP="00F4582B">
            <w:pPr>
              <w:snapToGrid w:val="0"/>
              <w:jc w:val="center"/>
            </w:pPr>
            <w:r w:rsidRPr="00DB5793">
              <w:rPr>
                <w:b/>
                <w:u w:val="single"/>
              </w:rPr>
              <w:t>3 37</w:t>
            </w:r>
            <w:r w:rsidR="00F4582B" w:rsidRPr="00DB5793">
              <w:rPr>
                <w:b/>
                <w:u w:val="single"/>
              </w:rPr>
              <w:t>0 лв.</w:t>
            </w:r>
          </w:p>
        </w:tc>
      </w:tr>
    </w:tbl>
    <w:p w:rsidR="00E87413" w:rsidRPr="00DB5793" w:rsidRDefault="00E87413" w:rsidP="00064876">
      <w:pPr>
        <w:rPr>
          <w:b/>
          <w:u w:val="single"/>
        </w:rPr>
      </w:pPr>
    </w:p>
    <w:p w:rsidR="00BD26E9" w:rsidRPr="00DB5793" w:rsidRDefault="00BD26E9" w:rsidP="00064876">
      <w:pPr>
        <w:rPr>
          <w:b/>
          <w:u w:val="single"/>
        </w:rPr>
      </w:pPr>
    </w:p>
    <w:p w:rsidR="00147279" w:rsidRPr="00DB5793" w:rsidRDefault="006B119B">
      <w:pPr>
        <w:jc w:val="center"/>
      </w:pPr>
      <w:r w:rsidRPr="00DB5793">
        <w:rPr>
          <w:b/>
          <w:u w:val="single"/>
        </w:rPr>
        <w:t>ФЕВРУАРИ</w:t>
      </w:r>
    </w:p>
    <w:p w:rsidR="00147279" w:rsidRPr="00DB5793" w:rsidRDefault="00147279">
      <w:pPr>
        <w:jc w:val="center"/>
        <w:rPr>
          <w:b/>
          <w:u w:val="single"/>
        </w:rPr>
      </w:pPr>
    </w:p>
    <w:p w:rsidR="00EA4B11" w:rsidRPr="00DB5793" w:rsidRDefault="00EA4B11">
      <w:pPr>
        <w:jc w:val="center"/>
        <w:rPr>
          <w:b/>
          <w:u w:val="single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2126"/>
        <w:gridCol w:w="2268"/>
        <w:gridCol w:w="2410"/>
      </w:tblGrid>
      <w:tr w:rsidR="00147279" w:rsidRPr="00DB5793" w:rsidTr="004C74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  <w:rPr>
                <w:b/>
              </w:rPr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EE7B35" w:rsidRPr="00DB5793" w:rsidTr="004C74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B35" w:rsidRPr="00DB5793" w:rsidRDefault="00EE7B35" w:rsidP="002A089D">
            <w:pPr>
              <w:rPr>
                <w:color w:val="FF0000"/>
              </w:rPr>
            </w:pPr>
          </w:p>
          <w:p w:rsidR="00EE7B35" w:rsidRPr="00DB5793" w:rsidRDefault="002A089D">
            <w:pPr>
              <w:jc w:val="center"/>
              <w:rPr>
                <w:color w:val="FF0000"/>
              </w:rPr>
            </w:pPr>
            <w:r w:rsidRPr="00DB5793">
              <w:t>февруари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B35" w:rsidRPr="00DB5793" w:rsidRDefault="00EE7B35">
            <w:pPr>
              <w:jc w:val="center"/>
              <w:rPr>
                <w:rFonts w:ascii="Cambria" w:hAnsi="Cambria" w:cs="Arial"/>
                <w:b/>
                <w:color w:val="FF0000"/>
              </w:rPr>
            </w:pPr>
          </w:p>
          <w:p w:rsidR="002A089D" w:rsidRPr="00DB5793" w:rsidRDefault="00961E5C" w:rsidP="002A089D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„Клуб на четящите деца”</w:t>
            </w:r>
            <w:r w:rsidR="002A089D" w:rsidRPr="00DB5793">
              <w:rPr>
                <w:color w:val="000000"/>
              </w:rPr>
              <w:t xml:space="preserve"> – срещи и беседи с ученици, които имат  интерес към литературата, представяне и на лично творчество</w:t>
            </w:r>
          </w:p>
          <w:p w:rsidR="00EE7B35" w:rsidRPr="00DB5793" w:rsidRDefault="00EE7B35" w:rsidP="002A089D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B35" w:rsidRPr="00DB5793" w:rsidRDefault="00EE7B35">
            <w:pPr>
              <w:jc w:val="center"/>
              <w:rPr>
                <w:b/>
                <w:color w:val="FF0000"/>
              </w:rPr>
            </w:pPr>
          </w:p>
          <w:p w:rsidR="00AB359A" w:rsidRPr="00DB5793" w:rsidRDefault="00D803E6" w:rsidP="00D803E6">
            <w:pPr>
              <w:jc w:val="center"/>
              <w:rPr>
                <w:color w:val="FF0000"/>
              </w:rPr>
            </w:pPr>
            <w:r w:rsidRPr="00DB5793">
              <w:t>Библиотека Детски отдел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59A" w:rsidRPr="00DB5793" w:rsidRDefault="00AB359A" w:rsidP="00AB359A">
            <w:pPr>
              <w:jc w:val="center"/>
              <w:rPr>
                <w:color w:val="FF0000"/>
              </w:rPr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EE7B35" w:rsidRPr="00DB5793" w:rsidRDefault="00EE7B35" w:rsidP="006B11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B35" w:rsidRPr="00DB5793" w:rsidRDefault="00EE7B35">
            <w:pPr>
              <w:jc w:val="center"/>
              <w:rPr>
                <w:b/>
              </w:rPr>
            </w:pPr>
          </w:p>
        </w:tc>
      </w:tr>
      <w:tr w:rsidR="00147279" w:rsidRPr="00DB5793" w:rsidTr="004C74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</w:pPr>
          </w:p>
          <w:p w:rsidR="00147279" w:rsidRPr="00DB5793" w:rsidRDefault="00147279">
            <w:pPr>
              <w:jc w:val="center"/>
            </w:pPr>
            <w:r w:rsidRPr="00DB5793">
              <w:t>14 февруари</w:t>
            </w:r>
          </w:p>
          <w:p w:rsidR="00147279" w:rsidRPr="00DB5793" w:rsidRDefault="00E87413">
            <w:pPr>
              <w:jc w:val="center"/>
            </w:pPr>
            <w:r w:rsidRPr="00DB5793">
              <w:lastRenderedPageBreak/>
              <w:t>/неделя</w:t>
            </w:r>
            <w:r w:rsidR="00147279" w:rsidRPr="00DB5793"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 xml:space="preserve">„Трифон Зарезан”- </w:t>
            </w:r>
            <w:r w:rsidRPr="00DB5793">
              <w:lastRenderedPageBreak/>
              <w:t>показен обичай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</w:pPr>
          </w:p>
          <w:p w:rsidR="00BD26E9" w:rsidRPr="00DB5793" w:rsidRDefault="006B119B">
            <w:pPr>
              <w:jc w:val="center"/>
            </w:pPr>
            <w:r w:rsidRPr="00DB5793">
              <w:t xml:space="preserve">  </w:t>
            </w:r>
            <w:r w:rsidR="00BD26E9" w:rsidRPr="00DB5793">
              <w:t>П</w:t>
            </w:r>
            <w:r w:rsidRPr="00DB5793">
              <w:t>лощад</w:t>
            </w:r>
          </w:p>
          <w:p w:rsidR="00147279" w:rsidRPr="00DB5793" w:rsidRDefault="006B119B">
            <w:pPr>
              <w:jc w:val="center"/>
            </w:pPr>
            <w:r w:rsidRPr="00DB5793">
              <w:lastRenderedPageBreak/>
              <w:t xml:space="preserve"> „Христо </w:t>
            </w:r>
            <w:r w:rsidR="00961E5C" w:rsidRPr="00DB5793">
              <w:t>Ботев”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>Община Козлодуй</w:t>
            </w:r>
          </w:p>
          <w:p w:rsidR="00147279" w:rsidRPr="00DB5793" w:rsidRDefault="00147279">
            <w:pPr>
              <w:jc w:val="center"/>
            </w:pPr>
            <w:r w:rsidRPr="00DB5793">
              <w:lastRenderedPageBreak/>
              <w:t xml:space="preserve">и 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 w:rsidP="006B119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ind w:left="331" w:hanging="142"/>
              <w:jc w:val="center"/>
            </w:pPr>
          </w:p>
          <w:p w:rsidR="00147279" w:rsidRPr="00DB5793" w:rsidRDefault="00147279">
            <w:pPr>
              <w:ind w:left="331" w:hanging="142"/>
              <w:jc w:val="center"/>
            </w:pPr>
            <w:r w:rsidRPr="00DB5793">
              <w:rPr>
                <w:b/>
                <w:lang w:val="ru-RU"/>
              </w:rPr>
              <w:t xml:space="preserve">  </w:t>
            </w:r>
            <w:r w:rsidRPr="00DB5793">
              <w:rPr>
                <w:b/>
                <w:u w:val="single"/>
                <w:lang w:val="ru-RU"/>
              </w:rPr>
              <w:t xml:space="preserve">Средствата се </w:t>
            </w:r>
            <w:r w:rsidRPr="00DB5793">
              <w:rPr>
                <w:b/>
                <w:u w:val="single"/>
                <w:lang w:val="ru-RU"/>
              </w:rPr>
              <w:lastRenderedPageBreak/>
              <w:t>осигуряват от общинския календар</w:t>
            </w:r>
          </w:p>
          <w:p w:rsidR="00147279" w:rsidRPr="00DB5793" w:rsidRDefault="00147279">
            <w:pPr>
              <w:ind w:left="331" w:hanging="142"/>
              <w:jc w:val="center"/>
            </w:pPr>
          </w:p>
        </w:tc>
      </w:tr>
      <w:tr w:rsidR="002A089D" w:rsidRPr="00DB5793" w:rsidTr="004C74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9D" w:rsidRPr="00DB5793" w:rsidRDefault="002A089D">
            <w:pPr>
              <w:snapToGrid w:val="0"/>
            </w:pPr>
          </w:p>
          <w:p w:rsidR="00E33424" w:rsidRPr="00DB5793" w:rsidRDefault="00BD26E9" w:rsidP="00E33424">
            <w:pPr>
              <w:snapToGrid w:val="0"/>
              <w:jc w:val="center"/>
            </w:pPr>
            <w:r w:rsidRPr="00DB5793">
              <w:t>ф</w:t>
            </w:r>
            <w:r w:rsidR="00E33424" w:rsidRPr="00DB5793">
              <w:t>евруари</w:t>
            </w:r>
          </w:p>
          <w:p w:rsidR="00E33424" w:rsidRPr="00DB5793" w:rsidRDefault="00E33424" w:rsidP="00E33424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89D" w:rsidRPr="00DB5793" w:rsidRDefault="002A089D">
            <w:pPr>
              <w:snapToGrid w:val="0"/>
              <w:jc w:val="center"/>
            </w:pPr>
          </w:p>
          <w:p w:rsidR="00E33424" w:rsidRPr="00DB5793" w:rsidRDefault="00E33424">
            <w:pPr>
              <w:snapToGrid w:val="0"/>
              <w:jc w:val="center"/>
            </w:pPr>
            <w:r w:rsidRPr="00DB5793">
              <w:t>235 години от рождението на Вилхелм Грим – информационен кът и четене на приказки</w:t>
            </w:r>
          </w:p>
          <w:p w:rsidR="00E33424" w:rsidRPr="00DB5793" w:rsidRDefault="00E33424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24" w:rsidRPr="00DB5793" w:rsidRDefault="00E33424">
            <w:pPr>
              <w:snapToGrid w:val="0"/>
              <w:rPr>
                <w:color w:val="000000"/>
              </w:rPr>
            </w:pPr>
          </w:p>
          <w:p w:rsidR="002A089D" w:rsidRPr="00DB5793" w:rsidRDefault="00E33424" w:rsidP="00E33424">
            <w:pPr>
              <w:snapToGrid w:val="0"/>
              <w:jc w:val="center"/>
            </w:pPr>
            <w:r w:rsidRPr="00DB5793">
              <w:rPr>
                <w:color w:val="000000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24" w:rsidRPr="00DB5793" w:rsidRDefault="00E33424" w:rsidP="00E33424">
            <w:pPr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2A089D" w:rsidRPr="00DB5793" w:rsidRDefault="002A089D" w:rsidP="006B119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89D" w:rsidRPr="00DB5793" w:rsidRDefault="002A089D">
            <w:pPr>
              <w:snapToGrid w:val="0"/>
              <w:ind w:left="331" w:hanging="142"/>
              <w:jc w:val="center"/>
            </w:pPr>
          </w:p>
        </w:tc>
      </w:tr>
      <w:tr w:rsidR="005B33AC" w:rsidRPr="00DB5793" w:rsidTr="004C74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AC" w:rsidRPr="00DB5793" w:rsidRDefault="005B33AC" w:rsidP="005B33AC">
            <w:pPr>
              <w:snapToGrid w:val="0"/>
              <w:jc w:val="center"/>
            </w:pPr>
          </w:p>
          <w:p w:rsidR="005B33AC" w:rsidRPr="00DB5793" w:rsidRDefault="005B33AC" w:rsidP="005B33AC">
            <w:pPr>
              <w:snapToGrid w:val="0"/>
              <w:jc w:val="center"/>
            </w:pPr>
            <w:r w:rsidRPr="00DB5793">
              <w:t>февруари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AC" w:rsidRPr="00DB5793" w:rsidRDefault="005B33AC">
            <w:pPr>
              <w:snapToGrid w:val="0"/>
              <w:jc w:val="center"/>
            </w:pPr>
          </w:p>
          <w:p w:rsidR="005B33AC" w:rsidRPr="00DB5793" w:rsidRDefault="00BD26E9">
            <w:pPr>
              <w:snapToGrid w:val="0"/>
              <w:jc w:val="center"/>
            </w:pPr>
            <w:r w:rsidRPr="00DB5793">
              <w:t xml:space="preserve">„Историческо величие” – </w:t>
            </w:r>
            <w:r w:rsidR="005B33AC" w:rsidRPr="00DB5793">
              <w:t xml:space="preserve"> изложба, лекция, интерактивни занимания и демонстрации за деца, представящи славната  история, дух и култура на България</w:t>
            </w:r>
          </w:p>
          <w:p w:rsidR="005B33AC" w:rsidRPr="00DB5793" w:rsidRDefault="005B33A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AC" w:rsidRPr="00DB5793" w:rsidRDefault="005B33AC" w:rsidP="005B33AC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5B33AC" w:rsidRPr="00DB5793" w:rsidRDefault="005B33AC" w:rsidP="006B119B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AC" w:rsidRPr="00DB5793" w:rsidRDefault="005B33AC" w:rsidP="005B33AC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5B33AC" w:rsidRPr="00DB5793" w:rsidRDefault="005B33AC" w:rsidP="005B33AC">
            <w:pPr>
              <w:snapToGrid w:val="0"/>
              <w:jc w:val="center"/>
            </w:pPr>
            <w:r w:rsidRPr="00DB5793">
              <w:t>и Фондация „Въздигане”</w:t>
            </w:r>
          </w:p>
          <w:p w:rsidR="005B33AC" w:rsidRPr="00DB5793" w:rsidRDefault="005B33AC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AC" w:rsidRPr="00DB5793" w:rsidRDefault="00BD26E9">
            <w:pPr>
              <w:snapToGrid w:val="0"/>
              <w:ind w:left="331" w:hanging="142"/>
              <w:jc w:val="center"/>
            </w:pPr>
            <w:r w:rsidRPr="00DB5793">
              <w:t xml:space="preserve"> </w:t>
            </w:r>
          </w:p>
        </w:tc>
      </w:tr>
      <w:tr w:rsidR="00147279" w:rsidRPr="00DB5793" w:rsidTr="004C747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color w:val="FF0000"/>
              </w:rPr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t>февруари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BD26E9" w:rsidRPr="00DB5793" w:rsidRDefault="00147279">
            <w:pPr>
              <w:snapToGrid w:val="0"/>
              <w:jc w:val="center"/>
            </w:pPr>
            <w:r w:rsidRPr="00DB5793">
              <w:t>Пред</w:t>
            </w:r>
            <w:r w:rsidR="005B33AC" w:rsidRPr="00DB5793">
              <w:t>ставление</w:t>
            </w:r>
            <w:r w:rsidRPr="00DB5793">
              <w:t xml:space="preserve"> и осъще</w:t>
            </w:r>
            <w:r w:rsidR="00382FEE" w:rsidRPr="00DB5793">
              <w:t>ствяване на репетиции на Д</w:t>
            </w:r>
            <w:r w:rsidR="00BD26E9" w:rsidRPr="00DB5793">
              <w:t>етско театрално студио</w:t>
            </w:r>
          </w:p>
          <w:p w:rsidR="00147279" w:rsidRPr="00DB5793" w:rsidRDefault="00382FEE">
            <w:pPr>
              <w:snapToGrid w:val="0"/>
              <w:jc w:val="center"/>
            </w:pPr>
            <w:r w:rsidRPr="00DB5793">
              <w:t xml:space="preserve"> „З</w:t>
            </w:r>
            <w:r w:rsidR="00961E5C" w:rsidRPr="00DB5793">
              <w:t>везден миг”</w:t>
            </w:r>
            <w:r w:rsidR="00147279" w:rsidRPr="00DB5793">
              <w:t xml:space="preserve"> 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 w:rsidP="00F95610">
            <w:pPr>
              <w:snapToGrid w:val="0"/>
              <w:jc w:val="center"/>
            </w:pPr>
            <w:r w:rsidRPr="00DB5793">
              <w:t>2</w:t>
            </w:r>
            <w:r w:rsidR="00F95610" w:rsidRPr="00DB5793">
              <w:t>3</w:t>
            </w:r>
            <w:r w:rsidRPr="00DB5793">
              <w:t>0 лв.</w:t>
            </w:r>
          </w:p>
        </w:tc>
      </w:tr>
      <w:tr w:rsidR="00147279" w:rsidRPr="00DB5793" w:rsidTr="004C74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rPr>
                <w:b/>
                <w:color w:val="FF0000"/>
              </w:rPr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t>февруари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t xml:space="preserve">Осъществяване репетиции на </w:t>
            </w:r>
          </w:p>
          <w:p w:rsidR="00BD26E9" w:rsidRPr="00DB5793" w:rsidRDefault="00BD26E9">
            <w:pPr>
              <w:snapToGrid w:val="0"/>
              <w:jc w:val="center"/>
            </w:pPr>
            <w:r w:rsidRPr="00DB5793">
              <w:t>Група за народни песни</w:t>
            </w:r>
          </w:p>
          <w:p w:rsidR="00147279" w:rsidRPr="00DB5793" w:rsidRDefault="00961E5C">
            <w:pPr>
              <w:snapToGrid w:val="0"/>
              <w:jc w:val="center"/>
            </w:pPr>
            <w:r w:rsidRPr="00DB5793">
              <w:t xml:space="preserve"> „Китка здравец”</w:t>
            </w:r>
            <w:r w:rsidR="00BD26E9" w:rsidRPr="00DB5793">
              <w:t xml:space="preserve"> </w:t>
            </w:r>
            <w:r w:rsidR="00147279" w:rsidRPr="00DB5793">
              <w:t>и подготовка на нов репертоар за участие в концерт по повод Трифон Зарезан и</w:t>
            </w:r>
          </w:p>
          <w:p w:rsidR="00147279" w:rsidRPr="00DB5793" w:rsidRDefault="00147279">
            <w:pPr>
              <w:snapToGrid w:val="0"/>
              <w:jc w:val="center"/>
            </w:pPr>
            <w:r w:rsidRPr="00DB5793">
              <w:t xml:space="preserve">Ден на самодееца през месец март </w:t>
            </w:r>
          </w:p>
          <w:p w:rsidR="00147279" w:rsidRPr="00DB5793" w:rsidRDefault="00147279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</w:rPr>
            </w:pPr>
          </w:p>
          <w:p w:rsidR="00147279" w:rsidRPr="00DB5793" w:rsidRDefault="00147279" w:rsidP="00F95610">
            <w:pPr>
              <w:snapToGrid w:val="0"/>
              <w:jc w:val="center"/>
            </w:pPr>
            <w:r w:rsidRPr="00DB5793">
              <w:t>2</w:t>
            </w:r>
            <w:r w:rsidR="00F95610" w:rsidRPr="00DB5793">
              <w:t>3</w:t>
            </w:r>
            <w:r w:rsidRPr="00DB5793">
              <w:t>0 лв.</w:t>
            </w:r>
          </w:p>
        </w:tc>
      </w:tr>
      <w:tr w:rsidR="00147279" w:rsidRPr="00DB5793" w:rsidTr="004C7478">
        <w:trPr>
          <w:trHeight w:val="70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t>февруари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 xml:space="preserve">Провеждане  репетиции на </w:t>
            </w:r>
          </w:p>
          <w:p w:rsidR="00147279" w:rsidRPr="00DB5793" w:rsidRDefault="00BD26E9">
            <w:pPr>
              <w:snapToGrid w:val="0"/>
              <w:jc w:val="center"/>
            </w:pPr>
            <w:r w:rsidRPr="00DB5793">
              <w:t xml:space="preserve">Дамска вокална </w:t>
            </w:r>
            <w:r w:rsidRPr="00DB5793">
              <w:lastRenderedPageBreak/>
              <w:t>формация</w:t>
            </w:r>
            <w:r w:rsidR="00147279" w:rsidRPr="00DB5793">
              <w:t xml:space="preserve"> „</w:t>
            </w:r>
            <w:r w:rsidR="00147279" w:rsidRPr="00DB5793">
              <w:rPr>
                <w:lang w:val="en-US"/>
              </w:rPr>
              <w:t>VIVA”</w:t>
            </w:r>
            <w:r w:rsidR="00147279" w:rsidRPr="00DB5793">
              <w:t xml:space="preserve"> за подготовка на нов репертоар и участие в концерт, посветен на Ден на самодееца през месец март 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</w:rPr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</w:rPr>
            </w:pPr>
          </w:p>
          <w:p w:rsidR="00147279" w:rsidRPr="00DB5793" w:rsidRDefault="00147279" w:rsidP="00F95610">
            <w:pPr>
              <w:jc w:val="center"/>
            </w:pPr>
            <w:r w:rsidRPr="00DB5793">
              <w:t>2</w:t>
            </w:r>
            <w:r w:rsidR="00F95610" w:rsidRPr="00DB5793">
              <w:t>3</w:t>
            </w:r>
            <w:r w:rsidRPr="00DB5793">
              <w:t>0 лв.</w:t>
            </w:r>
          </w:p>
        </w:tc>
      </w:tr>
      <w:tr w:rsidR="00147279" w:rsidRPr="00DB5793" w:rsidTr="004C747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rPr>
                <w:b/>
                <w:color w:val="FF0000"/>
              </w:rPr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t>февруари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</w:pPr>
          </w:p>
          <w:p w:rsidR="00147279" w:rsidRPr="00DB5793" w:rsidRDefault="00147279">
            <w:pPr>
              <w:jc w:val="center"/>
            </w:pPr>
            <w:r w:rsidRPr="00DB5793">
              <w:t xml:space="preserve">Провеждане на </w:t>
            </w:r>
          </w:p>
          <w:p w:rsidR="00147279" w:rsidRPr="00DB5793" w:rsidRDefault="00BD26E9">
            <w:pPr>
              <w:jc w:val="center"/>
            </w:pPr>
            <w:r w:rsidRPr="00DB5793">
              <w:t>репетиции на м</w:t>
            </w:r>
            <w:r w:rsidR="00147279" w:rsidRPr="00DB5793">
              <w:t>ажоретен състав за участие в празнична програма по повод Ден на славянската писменост през месец май</w:t>
            </w:r>
          </w:p>
          <w:p w:rsidR="00147279" w:rsidRPr="00DB5793" w:rsidRDefault="00147279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>Физкултурен салон,</w:t>
            </w:r>
          </w:p>
          <w:p w:rsidR="006B119B" w:rsidRPr="00DB5793" w:rsidRDefault="006B119B">
            <w:pPr>
              <w:jc w:val="center"/>
            </w:pPr>
            <w:r w:rsidRPr="00DB5793">
              <w:t>С</w:t>
            </w:r>
            <w:r w:rsidR="00147279" w:rsidRPr="00DB5793">
              <w:t>У</w:t>
            </w:r>
            <w:r w:rsidR="00961E5C" w:rsidRPr="00DB5793">
              <w:t xml:space="preserve"> „Христо Ботев”</w:t>
            </w:r>
            <w:r w:rsidRPr="00DB5793">
              <w:t xml:space="preserve"> – </w:t>
            </w:r>
          </w:p>
          <w:p w:rsidR="00147279" w:rsidRPr="00DB5793" w:rsidRDefault="00147279">
            <w:pPr>
              <w:jc w:val="center"/>
            </w:pPr>
            <w:r w:rsidRPr="00DB5793">
              <w:t>гр.</w:t>
            </w:r>
            <w:r w:rsidR="006B119B" w:rsidRPr="00DB5793">
              <w:t xml:space="preserve"> </w:t>
            </w:r>
            <w:r w:rsidRPr="00DB5793">
              <w:t>Козлодуй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 w:rsidP="00F95610">
            <w:pPr>
              <w:jc w:val="center"/>
            </w:pPr>
            <w:r w:rsidRPr="00DB5793">
              <w:t>2</w:t>
            </w:r>
            <w:r w:rsidR="00F95610" w:rsidRPr="00DB5793">
              <w:t>3</w:t>
            </w:r>
            <w:r w:rsidRPr="00DB5793">
              <w:t>0 лв.</w:t>
            </w:r>
          </w:p>
        </w:tc>
      </w:tr>
      <w:tr w:rsidR="006025F5" w:rsidRPr="00DB5793" w:rsidTr="004C747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5F5" w:rsidRPr="00DB5793" w:rsidRDefault="006025F5">
            <w:pPr>
              <w:snapToGrid w:val="0"/>
            </w:pPr>
          </w:p>
          <w:p w:rsidR="006025F5" w:rsidRPr="00DB5793" w:rsidRDefault="006025F5" w:rsidP="006025F5">
            <w:pPr>
              <w:snapToGrid w:val="0"/>
              <w:jc w:val="center"/>
              <w:rPr>
                <w:b/>
                <w:color w:val="FF0000"/>
              </w:rPr>
            </w:pPr>
            <w:r w:rsidRPr="00DB5793">
              <w:t>февруари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5F5" w:rsidRPr="00DB5793" w:rsidRDefault="006025F5" w:rsidP="006025F5">
            <w:pPr>
              <w:snapToGrid w:val="0"/>
              <w:jc w:val="center"/>
            </w:pPr>
          </w:p>
          <w:p w:rsidR="006025F5" w:rsidRPr="00DB5793" w:rsidRDefault="006025F5" w:rsidP="006025F5">
            <w:pPr>
              <w:snapToGrid w:val="0"/>
              <w:jc w:val="center"/>
            </w:pPr>
            <w:r w:rsidRPr="00DB5793">
              <w:t>Провеждане на репетиции за участия в концертни изяви н</w:t>
            </w:r>
            <w:r w:rsidR="00961E5C" w:rsidRPr="00DB5793">
              <w:t>а Група за стари градски песни „Романтика”</w:t>
            </w:r>
          </w:p>
          <w:p w:rsidR="006025F5" w:rsidRPr="00DB5793" w:rsidRDefault="006025F5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A99" w:rsidRPr="00DB5793" w:rsidRDefault="00743A9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6025F5" w:rsidRPr="00DB5793" w:rsidRDefault="006025F5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A99" w:rsidRPr="00DB5793" w:rsidRDefault="00743A9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6025F5" w:rsidRPr="00DB5793" w:rsidRDefault="006025F5">
            <w:pPr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99" w:rsidRPr="00DB5793" w:rsidRDefault="00743A99">
            <w:pPr>
              <w:snapToGrid w:val="0"/>
              <w:jc w:val="center"/>
            </w:pPr>
          </w:p>
          <w:p w:rsidR="006025F5" w:rsidRPr="00DB5793" w:rsidRDefault="00743A99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147279" w:rsidRPr="00DB5793" w:rsidTr="004C747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t>февруари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 xml:space="preserve">Провеждане на репетиции за обучение на Духов оркестър 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6025F5" w:rsidP="00F95610">
            <w:pPr>
              <w:jc w:val="center"/>
            </w:pPr>
            <w:r w:rsidRPr="00DB5793">
              <w:t>380</w:t>
            </w:r>
            <w:r w:rsidR="00147279" w:rsidRPr="00DB5793">
              <w:t xml:space="preserve"> лв. </w:t>
            </w:r>
          </w:p>
        </w:tc>
      </w:tr>
      <w:tr w:rsidR="00E22A24" w:rsidRPr="00DB5793" w:rsidTr="004C747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24" w:rsidRPr="00DB5793" w:rsidRDefault="00E22A24">
            <w:pPr>
              <w:snapToGrid w:val="0"/>
              <w:jc w:val="center"/>
            </w:pPr>
          </w:p>
          <w:p w:rsidR="00E22A24" w:rsidRPr="00DB5793" w:rsidRDefault="00E22A24">
            <w:pPr>
              <w:snapToGrid w:val="0"/>
              <w:jc w:val="center"/>
            </w:pPr>
            <w:r w:rsidRPr="00DB5793">
              <w:t>27 февруари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24" w:rsidRPr="00DB5793" w:rsidRDefault="00E22A24" w:rsidP="00E22A24">
            <w:pPr>
              <w:jc w:val="center"/>
            </w:pPr>
          </w:p>
          <w:p w:rsidR="00E22A24" w:rsidRPr="00DB5793" w:rsidRDefault="00961E5C" w:rsidP="00E22A24">
            <w:pPr>
              <w:jc w:val="center"/>
            </w:pPr>
            <w:r w:rsidRPr="00DB5793">
              <w:t>Ден на самодееца – к</w:t>
            </w:r>
            <w:r w:rsidR="00E22A24" w:rsidRPr="00DB5793">
              <w:t>онцерт с участието на всички читалищни състави</w:t>
            </w:r>
          </w:p>
          <w:p w:rsidR="00E22A24" w:rsidRPr="00DB5793" w:rsidRDefault="00E22A24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24" w:rsidRPr="00DB5793" w:rsidRDefault="00E22A24" w:rsidP="00E22A24">
            <w:pPr>
              <w:snapToGrid w:val="0"/>
              <w:jc w:val="center"/>
              <w:rPr>
                <w:lang w:val="ru-RU"/>
              </w:rPr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E22A24" w:rsidRPr="00DB5793" w:rsidRDefault="00E22A24" w:rsidP="006B119B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A24" w:rsidRPr="00DB5793" w:rsidRDefault="00E22A24" w:rsidP="00E22A24">
            <w:pPr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E22A24" w:rsidRPr="00DB5793" w:rsidRDefault="00E22A24" w:rsidP="006B119B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A24" w:rsidRPr="00DB5793" w:rsidRDefault="00E22A24" w:rsidP="00E22A24">
            <w:pPr>
              <w:snapToGrid w:val="0"/>
              <w:jc w:val="center"/>
            </w:pPr>
            <w:r w:rsidRPr="00DB5793">
              <w:t xml:space="preserve"> </w:t>
            </w:r>
          </w:p>
          <w:p w:rsidR="00E22A24" w:rsidRPr="00DB5793" w:rsidRDefault="00877D55" w:rsidP="00E22A24">
            <w:pPr>
              <w:snapToGrid w:val="0"/>
              <w:jc w:val="center"/>
            </w:pPr>
            <w:r w:rsidRPr="00DB5793">
              <w:t>300</w:t>
            </w:r>
            <w:r w:rsidR="00E22A24" w:rsidRPr="00DB5793">
              <w:t xml:space="preserve"> лв. </w:t>
            </w:r>
          </w:p>
          <w:p w:rsidR="00E22A24" w:rsidRPr="00DB5793" w:rsidRDefault="00961E5C" w:rsidP="00E22A24">
            <w:pPr>
              <w:snapToGrid w:val="0"/>
              <w:jc w:val="center"/>
            </w:pPr>
            <w:r w:rsidRPr="00DB5793">
              <w:t>(</w:t>
            </w:r>
            <w:r w:rsidR="00E22A24" w:rsidRPr="00DB5793">
              <w:t>за сценична  украса</w:t>
            </w:r>
            <w:r w:rsidRPr="00DB5793">
              <w:t>)</w:t>
            </w:r>
            <w:r w:rsidR="00E22A24" w:rsidRPr="00DB5793">
              <w:t xml:space="preserve">  </w:t>
            </w:r>
          </w:p>
          <w:p w:rsidR="00E22A24" w:rsidRPr="00DB5793" w:rsidRDefault="00E22A24">
            <w:pPr>
              <w:snapToGrid w:val="0"/>
              <w:jc w:val="center"/>
            </w:pPr>
          </w:p>
        </w:tc>
      </w:tr>
      <w:tr w:rsidR="00147279" w:rsidRPr="00DB5793" w:rsidTr="004C747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  <w:r w:rsidRPr="00DB5793">
              <w:t>Общо: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877D55" w:rsidP="00B84DCB">
            <w:pPr>
              <w:snapToGrid w:val="0"/>
              <w:jc w:val="center"/>
              <w:rPr>
                <w:u w:val="single"/>
              </w:rPr>
            </w:pPr>
            <w:r w:rsidRPr="00DB5793">
              <w:rPr>
                <w:b/>
                <w:u w:val="single"/>
              </w:rPr>
              <w:t>1 83</w:t>
            </w:r>
            <w:r w:rsidR="000C0799" w:rsidRPr="00DB5793">
              <w:rPr>
                <w:b/>
                <w:u w:val="single"/>
              </w:rPr>
              <w:t>0</w:t>
            </w:r>
            <w:r w:rsidR="00147279" w:rsidRPr="00DB5793">
              <w:rPr>
                <w:b/>
                <w:u w:val="single"/>
              </w:rPr>
              <w:t xml:space="preserve"> лв.</w:t>
            </w:r>
          </w:p>
        </w:tc>
      </w:tr>
    </w:tbl>
    <w:p w:rsidR="00147279" w:rsidRPr="00DB5793" w:rsidRDefault="00147279">
      <w:pPr>
        <w:jc w:val="center"/>
      </w:pPr>
    </w:p>
    <w:p w:rsidR="00147279" w:rsidRPr="00DB5793" w:rsidRDefault="00147279" w:rsidP="001E5DEA"/>
    <w:p w:rsidR="009B2B88" w:rsidRPr="00DB5793" w:rsidRDefault="009B2B88" w:rsidP="001E5DEA"/>
    <w:p w:rsidR="00147279" w:rsidRPr="00DB5793" w:rsidRDefault="00147279">
      <w:pPr>
        <w:jc w:val="center"/>
      </w:pPr>
    </w:p>
    <w:p w:rsidR="009F2166" w:rsidRPr="00DB5793" w:rsidRDefault="009F2166">
      <w:pPr>
        <w:jc w:val="center"/>
      </w:pPr>
    </w:p>
    <w:p w:rsidR="009F2166" w:rsidRPr="00DB5793" w:rsidRDefault="009F2166">
      <w:pPr>
        <w:jc w:val="center"/>
      </w:pPr>
    </w:p>
    <w:p w:rsidR="009F2166" w:rsidRPr="00DB5793" w:rsidRDefault="009F2166">
      <w:pPr>
        <w:jc w:val="center"/>
      </w:pPr>
    </w:p>
    <w:p w:rsidR="009F2166" w:rsidRDefault="009F2166">
      <w:pPr>
        <w:jc w:val="center"/>
      </w:pPr>
    </w:p>
    <w:p w:rsidR="00182291" w:rsidRDefault="00182291">
      <w:pPr>
        <w:jc w:val="center"/>
      </w:pPr>
    </w:p>
    <w:p w:rsidR="00182291" w:rsidRPr="00DB5793" w:rsidRDefault="00182291">
      <w:pPr>
        <w:jc w:val="center"/>
      </w:pPr>
    </w:p>
    <w:p w:rsidR="009F2166" w:rsidRPr="00DB5793" w:rsidRDefault="009F2166">
      <w:pPr>
        <w:jc w:val="center"/>
      </w:pPr>
    </w:p>
    <w:p w:rsidR="009F2166" w:rsidRPr="00DB5793" w:rsidRDefault="009F2166">
      <w:pPr>
        <w:jc w:val="center"/>
      </w:pPr>
    </w:p>
    <w:p w:rsidR="00147279" w:rsidRPr="00DB5793" w:rsidRDefault="00147279" w:rsidP="00373E9C">
      <w:pPr>
        <w:jc w:val="center"/>
      </w:pPr>
      <w:r w:rsidRPr="00DB5793">
        <w:rPr>
          <w:b/>
        </w:rPr>
        <w:t xml:space="preserve">  </w:t>
      </w:r>
      <w:r w:rsidRPr="00DB5793">
        <w:rPr>
          <w:b/>
          <w:u w:val="single"/>
        </w:rPr>
        <w:t xml:space="preserve">МАРТ </w:t>
      </w:r>
      <w:r w:rsidRPr="00DB5793">
        <w:rPr>
          <w:lang w:val="en-US"/>
        </w:rPr>
        <w:t xml:space="preserve"> </w:t>
      </w:r>
    </w:p>
    <w:p w:rsidR="004C7478" w:rsidRPr="00DB5793" w:rsidRDefault="004C7478" w:rsidP="00373E9C">
      <w:pPr>
        <w:jc w:val="center"/>
      </w:pPr>
    </w:p>
    <w:p w:rsidR="00373E9C" w:rsidRPr="00DB5793" w:rsidRDefault="00373E9C" w:rsidP="00373E9C">
      <w:pPr>
        <w:jc w:val="center"/>
      </w:pPr>
    </w:p>
    <w:tbl>
      <w:tblPr>
        <w:tblW w:w="10845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1773"/>
        <w:gridCol w:w="2307"/>
        <w:gridCol w:w="2160"/>
        <w:gridCol w:w="2337"/>
        <w:gridCol w:w="2268"/>
      </w:tblGrid>
      <w:tr w:rsidR="00147279" w:rsidRPr="00DB5793" w:rsidTr="004C7478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  <w:rPr>
                <w:b/>
              </w:rPr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5937C5" w:rsidRPr="00DB5793" w:rsidTr="004C7478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7C5" w:rsidRPr="00DB5793" w:rsidRDefault="005937C5">
            <w:pPr>
              <w:jc w:val="center"/>
            </w:pPr>
          </w:p>
          <w:p w:rsidR="005937C5" w:rsidRPr="00DB5793" w:rsidRDefault="005937C5">
            <w:pPr>
              <w:jc w:val="center"/>
            </w:pPr>
            <w:r w:rsidRPr="00DB5793">
              <w:t>1 март</w:t>
            </w:r>
          </w:p>
          <w:p w:rsidR="005937C5" w:rsidRPr="00DB5793" w:rsidRDefault="005937C5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7C5" w:rsidRPr="00DB5793" w:rsidRDefault="005937C5">
            <w:pPr>
              <w:jc w:val="center"/>
            </w:pPr>
          </w:p>
          <w:p w:rsidR="005937C5" w:rsidRPr="00DB5793" w:rsidRDefault="005937C5">
            <w:pPr>
              <w:jc w:val="center"/>
            </w:pPr>
            <w:r w:rsidRPr="00DB5793">
              <w:t>Детска Любознателница</w:t>
            </w:r>
          </w:p>
          <w:p w:rsidR="005937C5" w:rsidRPr="00DB5793" w:rsidRDefault="00961E5C">
            <w:pPr>
              <w:jc w:val="center"/>
            </w:pPr>
            <w:r w:rsidRPr="00DB5793">
              <w:t>„Легенда за мартеницата”</w:t>
            </w:r>
            <w:r w:rsidR="005937C5" w:rsidRPr="00DB5793">
              <w:t xml:space="preserve"> – среща с деца от детските градини</w:t>
            </w:r>
          </w:p>
          <w:p w:rsidR="005937C5" w:rsidRPr="00DB5793" w:rsidRDefault="005937C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7C5" w:rsidRPr="00DB5793" w:rsidRDefault="005937C5">
            <w:pPr>
              <w:jc w:val="center"/>
            </w:pPr>
          </w:p>
          <w:p w:rsidR="005937C5" w:rsidRPr="00DB5793" w:rsidRDefault="00D803E6">
            <w:pPr>
              <w:jc w:val="center"/>
              <w:rPr>
                <w:b/>
              </w:rPr>
            </w:pPr>
            <w:r w:rsidRPr="00DB5793">
              <w:t>Библиотека Детски отдел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7C5" w:rsidRPr="00DB5793" w:rsidRDefault="005937C5" w:rsidP="005937C5">
            <w:pPr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5937C5" w:rsidRPr="00DB5793" w:rsidRDefault="005937C5" w:rsidP="006B119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7C5" w:rsidRPr="00DB5793" w:rsidRDefault="005937C5">
            <w:pPr>
              <w:jc w:val="center"/>
              <w:rPr>
                <w:b/>
              </w:rPr>
            </w:pPr>
          </w:p>
        </w:tc>
      </w:tr>
      <w:tr w:rsidR="005937C5" w:rsidRPr="00DB5793" w:rsidTr="004C7478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7C5" w:rsidRPr="00DB5793" w:rsidRDefault="005937C5" w:rsidP="005937C5">
            <w:pPr>
              <w:jc w:val="center"/>
            </w:pPr>
          </w:p>
          <w:p w:rsidR="005937C5" w:rsidRPr="00DB5793" w:rsidRDefault="005937C5" w:rsidP="005937C5">
            <w:pPr>
              <w:jc w:val="center"/>
            </w:pPr>
            <w:r w:rsidRPr="00DB5793">
              <w:t>3 март</w:t>
            </w:r>
          </w:p>
          <w:p w:rsidR="005937C5" w:rsidRPr="00DB5793" w:rsidRDefault="005937C5" w:rsidP="005937C5">
            <w:pPr>
              <w:jc w:val="center"/>
            </w:pPr>
          </w:p>
          <w:p w:rsidR="005937C5" w:rsidRPr="00DB5793" w:rsidRDefault="005937C5" w:rsidP="005937C5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7C5" w:rsidRPr="00DB5793" w:rsidRDefault="005937C5" w:rsidP="005937C5">
            <w:pPr>
              <w:jc w:val="center"/>
            </w:pPr>
          </w:p>
          <w:p w:rsidR="005937C5" w:rsidRPr="00DB5793" w:rsidRDefault="005937C5" w:rsidP="005937C5">
            <w:pPr>
              <w:jc w:val="center"/>
            </w:pPr>
            <w:r w:rsidRPr="00DB5793">
              <w:t xml:space="preserve">Национален празник на </w:t>
            </w:r>
          </w:p>
          <w:p w:rsidR="005937C5" w:rsidRPr="00DB5793" w:rsidRDefault="005937C5" w:rsidP="005937C5">
            <w:pPr>
              <w:jc w:val="center"/>
            </w:pPr>
            <w:r w:rsidRPr="00DB5793">
              <w:t>Република България</w:t>
            </w:r>
          </w:p>
          <w:p w:rsidR="005937C5" w:rsidRPr="00DB5793" w:rsidRDefault="005937C5" w:rsidP="005937C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9B" w:rsidRPr="00DB5793" w:rsidRDefault="006B119B" w:rsidP="006B119B">
            <w:pPr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5937C5" w:rsidRPr="00DB5793" w:rsidRDefault="005937C5" w:rsidP="006B119B">
            <w:pPr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7C5" w:rsidRPr="00DB5793" w:rsidRDefault="005937C5" w:rsidP="005937C5">
            <w:pPr>
              <w:jc w:val="center"/>
            </w:pPr>
          </w:p>
          <w:p w:rsidR="005937C5" w:rsidRPr="00DB5793" w:rsidRDefault="005937C5" w:rsidP="005937C5">
            <w:pPr>
              <w:jc w:val="center"/>
            </w:pPr>
            <w:r w:rsidRPr="00DB5793">
              <w:t xml:space="preserve">Община Козлодуй и 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5937C5" w:rsidRPr="00DB5793" w:rsidRDefault="005937C5" w:rsidP="006B119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7C5" w:rsidRPr="00DB5793" w:rsidRDefault="005937C5" w:rsidP="005937C5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5937C5" w:rsidRPr="00DB5793" w:rsidRDefault="005937C5" w:rsidP="005937C5">
            <w:pPr>
              <w:snapToGrid w:val="0"/>
              <w:jc w:val="center"/>
            </w:pPr>
            <w:r w:rsidRPr="00DB5793">
              <w:rPr>
                <w:b/>
                <w:u w:val="single"/>
                <w:lang w:val="ru-RU"/>
              </w:rPr>
              <w:t xml:space="preserve">Средствата се осигуряват от общински </w:t>
            </w:r>
            <w:r w:rsidRPr="00DB5793">
              <w:rPr>
                <w:b/>
                <w:u w:val="single"/>
              </w:rPr>
              <w:t>културен</w:t>
            </w:r>
            <w:r w:rsidRPr="00DB5793">
              <w:rPr>
                <w:b/>
                <w:u w:val="single"/>
                <w:lang w:val="ru-RU"/>
              </w:rPr>
              <w:t xml:space="preserve"> календар</w:t>
            </w:r>
          </w:p>
          <w:p w:rsidR="005937C5" w:rsidRPr="00DB5793" w:rsidRDefault="005937C5">
            <w:pPr>
              <w:jc w:val="center"/>
              <w:rPr>
                <w:b/>
              </w:rPr>
            </w:pPr>
          </w:p>
        </w:tc>
      </w:tr>
      <w:tr w:rsidR="00086B54" w:rsidRPr="00DB5793" w:rsidTr="004C7478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54" w:rsidRPr="00DB5793" w:rsidRDefault="00086B54" w:rsidP="005937C5">
            <w:pPr>
              <w:jc w:val="center"/>
            </w:pPr>
          </w:p>
          <w:p w:rsidR="00086B54" w:rsidRPr="00DB5793" w:rsidRDefault="00086B54" w:rsidP="005937C5">
            <w:pPr>
              <w:jc w:val="center"/>
            </w:pPr>
            <w:r w:rsidRPr="00DB5793">
              <w:t xml:space="preserve">март </w:t>
            </w:r>
          </w:p>
          <w:p w:rsidR="00086B54" w:rsidRPr="00DB5793" w:rsidRDefault="00086B54" w:rsidP="005937C5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54" w:rsidRPr="00DB5793" w:rsidRDefault="00086B54" w:rsidP="005937C5">
            <w:pPr>
              <w:jc w:val="center"/>
            </w:pPr>
          </w:p>
          <w:p w:rsidR="00086B54" w:rsidRPr="00DB5793" w:rsidRDefault="00086B54" w:rsidP="005937C5">
            <w:pPr>
              <w:jc w:val="center"/>
            </w:pPr>
            <w:r w:rsidRPr="00DB5793">
              <w:t xml:space="preserve">Изложба на материали и книги, свързани с Освобождението на България </w:t>
            </w:r>
          </w:p>
          <w:p w:rsidR="00086B54" w:rsidRPr="00DB5793" w:rsidRDefault="00086B54" w:rsidP="005937C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54" w:rsidRPr="00DB5793" w:rsidRDefault="00086B54" w:rsidP="005937C5">
            <w:pPr>
              <w:jc w:val="center"/>
            </w:pPr>
          </w:p>
          <w:p w:rsidR="00086B54" w:rsidRPr="00DB5793" w:rsidRDefault="00086B54" w:rsidP="005937C5">
            <w:pPr>
              <w:jc w:val="center"/>
            </w:pPr>
            <w:r w:rsidRPr="00DB5793">
              <w:t>Библиотека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54" w:rsidRPr="00DB5793" w:rsidRDefault="00086B54" w:rsidP="00086B54">
            <w:pPr>
              <w:jc w:val="center"/>
            </w:pPr>
          </w:p>
          <w:p w:rsidR="00086B54" w:rsidRPr="00DB5793" w:rsidRDefault="00086B54" w:rsidP="00086B54">
            <w:pPr>
              <w:jc w:val="center"/>
            </w:pPr>
            <w:r w:rsidRPr="00DB5793">
              <w:t xml:space="preserve">Община Козлодуй и 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086B54" w:rsidRPr="00DB5793" w:rsidRDefault="00086B54" w:rsidP="006B119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B54" w:rsidRPr="00DB5793" w:rsidRDefault="00086B54" w:rsidP="005937C5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AA5B6F" w:rsidRPr="00DB5793" w:rsidTr="004C7478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B6F" w:rsidRPr="00DB5793" w:rsidRDefault="00AA5B6F" w:rsidP="00AA5B6F">
            <w:pPr>
              <w:jc w:val="center"/>
            </w:pPr>
          </w:p>
          <w:p w:rsidR="00AA5B6F" w:rsidRPr="00DB5793" w:rsidRDefault="00AA5B6F" w:rsidP="00AA5B6F">
            <w:pPr>
              <w:jc w:val="center"/>
            </w:pPr>
            <w:r w:rsidRPr="00DB5793">
              <w:t>1</w:t>
            </w:r>
            <w:r w:rsidR="00743A99" w:rsidRPr="00DB5793">
              <w:t>4</w:t>
            </w:r>
            <w:r w:rsidRPr="00DB5793">
              <w:t xml:space="preserve"> март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B6F" w:rsidRPr="00DB5793" w:rsidRDefault="00AA5B6F" w:rsidP="00AA5B6F">
            <w:pPr>
              <w:jc w:val="center"/>
            </w:pPr>
          </w:p>
          <w:p w:rsidR="00BD26E9" w:rsidRPr="00DB5793" w:rsidRDefault="00AA5B6F" w:rsidP="00AA5B6F">
            <w:pPr>
              <w:jc w:val="center"/>
            </w:pPr>
            <w:r w:rsidRPr="00DB5793">
              <w:t>„Сирни заговезни” – показен об</w:t>
            </w:r>
            <w:r w:rsidR="005937C5" w:rsidRPr="00DB5793">
              <w:t>ичай, с участието на</w:t>
            </w:r>
            <w:r w:rsidR="00BD26E9" w:rsidRPr="00DB5793">
              <w:t xml:space="preserve"> </w:t>
            </w:r>
          </w:p>
          <w:p w:rsidR="00BD26E9" w:rsidRPr="00DB5793" w:rsidRDefault="00BD26E9" w:rsidP="00AA5B6F">
            <w:pPr>
              <w:jc w:val="center"/>
            </w:pPr>
            <w:r w:rsidRPr="00DB5793">
              <w:t>Детски танцов състав</w:t>
            </w:r>
            <w:r w:rsidR="00AA5B6F" w:rsidRPr="00DB5793">
              <w:t xml:space="preserve"> „Ск</w:t>
            </w:r>
            <w:r w:rsidR="00961E5C" w:rsidRPr="00DB5793">
              <w:t>ок-подскок”</w:t>
            </w:r>
            <w:r w:rsidRPr="00DB5793">
              <w:t>, Детско театрално студио</w:t>
            </w:r>
            <w:r w:rsidR="00961E5C" w:rsidRPr="00DB5793">
              <w:t xml:space="preserve"> „Звезден миг”</w:t>
            </w:r>
          </w:p>
          <w:p w:rsidR="00AA5B6F" w:rsidRPr="00DB5793" w:rsidRDefault="005937C5" w:rsidP="00AA5B6F">
            <w:pPr>
              <w:jc w:val="center"/>
            </w:pPr>
            <w:r w:rsidRPr="00DB5793">
              <w:t xml:space="preserve"> и Духов оркестър</w:t>
            </w:r>
          </w:p>
          <w:p w:rsidR="00AA5B6F" w:rsidRPr="00DB5793" w:rsidRDefault="00AA5B6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B6F" w:rsidRPr="00DB5793" w:rsidRDefault="00AA5B6F">
            <w:pPr>
              <w:jc w:val="center"/>
            </w:pPr>
          </w:p>
          <w:p w:rsidR="00AA5B6F" w:rsidRPr="00DB5793" w:rsidRDefault="00AA5B6F">
            <w:pPr>
              <w:jc w:val="center"/>
            </w:pPr>
            <w:r w:rsidRPr="00DB5793">
              <w:t>Турлашка махала</w:t>
            </w:r>
            <w:r w:rsidR="00BD26E9" w:rsidRPr="00DB5793">
              <w:t>,</w:t>
            </w:r>
          </w:p>
          <w:p w:rsidR="00BD26E9" w:rsidRPr="00DB5793" w:rsidRDefault="00BD26E9">
            <w:pPr>
              <w:jc w:val="center"/>
              <w:rPr>
                <w:b/>
              </w:rPr>
            </w:pPr>
            <w:r w:rsidRPr="00DB5793">
              <w:t>парк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B6F" w:rsidRPr="00DB5793" w:rsidRDefault="00AA5B6F" w:rsidP="00AA5B6F">
            <w:pPr>
              <w:jc w:val="center"/>
            </w:pPr>
          </w:p>
          <w:p w:rsidR="00AA5B6F" w:rsidRPr="00DB5793" w:rsidRDefault="00AA5B6F" w:rsidP="00AA5B6F">
            <w:pPr>
              <w:jc w:val="center"/>
            </w:pPr>
            <w:r w:rsidRPr="00DB5793">
              <w:t>Община Козлодуй</w:t>
            </w:r>
          </w:p>
          <w:p w:rsidR="00AA5B6F" w:rsidRPr="00DB5793" w:rsidRDefault="00AA5B6F" w:rsidP="00AA5B6F">
            <w:pPr>
              <w:jc w:val="center"/>
            </w:pPr>
            <w:r w:rsidRPr="00DB5793">
              <w:t xml:space="preserve">и 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AA5B6F" w:rsidRPr="00DB5793" w:rsidRDefault="00AA5B6F" w:rsidP="006B119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6F" w:rsidRPr="00DB5793" w:rsidRDefault="00AA5B6F">
            <w:pPr>
              <w:jc w:val="center"/>
              <w:rPr>
                <w:b/>
                <w:u w:val="single"/>
                <w:lang w:val="ru-RU"/>
              </w:rPr>
            </w:pPr>
          </w:p>
          <w:p w:rsidR="00AA5B6F" w:rsidRPr="00DB5793" w:rsidRDefault="00AA5B6F">
            <w:pPr>
              <w:jc w:val="center"/>
              <w:rPr>
                <w:b/>
              </w:rPr>
            </w:pPr>
          </w:p>
        </w:tc>
      </w:tr>
      <w:tr w:rsidR="00A852D0" w:rsidRPr="00DB5793" w:rsidTr="004C7478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2D0" w:rsidRPr="00DB5793" w:rsidRDefault="00A852D0">
            <w:pPr>
              <w:snapToGrid w:val="0"/>
              <w:jc w:val="center"/>
              <w:rPr>
                <w:color w:val="FF0000"/>
                <w:lang w:val="ru-RU"/>
              </w:rPr>
            </w:pPr>
          </w:p>
          <w:p w:rsidR="00A852D0" w:rsidRPr="00DB5793" w:rsidRDefault="00A852D0">
            <w:pPr>
              <w:snapToGrid w:val="0"/>
              <w:jc w:val="center"/>
              <w:rPr>
                <w:color w:val="FF0000"/>
                <w:lang w:val="ru-RU"/>
              </w:rPr>
            </w:pPr>
            <w:r w:rsidRPr="00DB5793">
              <w:rPr>
                <w:lang w:val="ru-RU"/>
              </w:rPr>
              <w:t>март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2D0" w:rsidRPr="00DB5793" w:rsidRDefault="00A852D0">
            <w:pPr>
              <w:snapToGrid w:val="0"/>
              <w:jc w:val="center"/>
              <w:rPr>
                <w:color w:val="FF0000"/>
              </w:rPr>
            </w:pPr>
          </w:p>
          <w:p w:rsidR="005937C5" w:rsidRPr="00DB5793" w:rsidRDefault="00961E5C" w:rsidP="005937C5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„Клуб на четящите деца”</w:t>
            </w:r>
            <w:r w:rsidR="005937C5" w:rsidRPr="00DB5793">
              <w:rPr>
                <w:color w:val="000000"/>
              </w:rPr>
              <w:t xml:space="preserve"> – срещи и беседи с ученици, които имат  интерес към литературата, представяне и на лично творчество</w:t>
            </w:r>
          </w:p>
          <w:p w:rsidR="00A852D0" w:rsidRPr="00DB5793" w:rsidRDefault="00A852D0" w:rsidP="005937C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2D0" w:rsidRPr="00DB5793" w:rsidRDefault="00A852D0">
            <w:pPr>
              <w:snapToGrid w:val="0"/>
              <w:jc w:val="center"/>
              <w:rPr>
                <w:color w:val="FF0000"/>
              </w:rPr>
            </w:pPr>
          </w:p>
          <w:p w:rsidR="00A852D0" w:rsidRPr="00DB5793" w:rsidRDefault="00D803E6">
            <w:pPr>
              <w:snapToGrid w:val="0"/>
              <w:jc w:val="center"/>
              <w:rPr>
                <w:color w:val="FF0000"/>
              </w:rPr>
            </w:pPr>
            <w:r w:rsidRPr="00DB5793">
              <w:t>Библиотека Детски отдел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9B" w:rsidRPr="00DB5793" w:rsidRDefault="006B119B" w:rsidP="006B119B">
            <w:pPr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5937C5" w:rsidRPr="00DB5793" w:rsidRDefault="005937C5" w:rsidP="006B119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2D0" w:rsidRPr="00DB5793" w:rsidRDefault="00A852D0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6D29E7" w:rsidRPr="00DB5793" w:rsidTr="004C7478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9E7" w:rsidRPr="00DB5793" w:rsidRDefault="006D29E7">
            <w:pPr>
              <w:snapToGrid w:val="0"/>
              <w:jc w:val="center"/>
              <w:rPr>
                <w:color w:val="FF0000"/>
                <w:lang w:val="ru-RU"/>
              </w:rPr>
            </w:pPr>
          </w:p>
          <w:p w:rsidR="006D29E7" w:rsidRPr="00DB5793" w:rsidRDefault="006D29E7">
            <w:pPr>
              <w:snapToGrid w:val="0"/>
              <w:jc w:val="center"/>
              <w:rPr>
                <w:lang w:val="ru-RU"/>
              </w:rPr>
            </w:pPr>
            <w:r w:rsidRPr="00DB5793">
              <w:rPr>
                <w:lang w:val="ru-RU"/>
              </w:rPr>
              <w:lastRenderedPageBreak/>
              <w:t>март</w:t>
            </w:r>
          </w:p>
          <w:p w:rsidR="006D29E7" w:rsidRPr="00DB5793" w:rsidRDefault="006D29E7">
            <w:pPr>
              <w:snapToGrid w:val="0"/>
              <w:jc w:val="center"/>
              <w:rPr>
                <w:color w:val="FF0000"/>
                <w:lang w:val="ru-RU"/>
              </w:rPr>
            </w:pPr>
            <w:r w:rsidRPr="00DB5793">
              <w:rPr>
                <w:lang w:val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9E7" w:rsidRPr="00DB5793" w:rsidRDefault="006D29E7" w:rsidP="006D29E7">
            <w:pPr>
              <w:snapToGrid w:val="0"/>
              <w:jc w:val="center"/>
              <w:rPr>
                <w:color w:val="C00000"/>
              </w:rPr>
            </w:pPr>
          </w:p>
          <w:p w:rsidR="006D29E7" w:rsidRPr="00DB5793" w:rsidRDefault="006D29E7" w:rsidP="006D29E7">
            <w:pPr>
              <w:snapToGrid w:val="0"/>
              <w:jc w:val="center"/>
            </w:pPr>
            <w:r w:rsidRPr="00DB5793">
              <w:lastRenderedPageBreak/>
              <w:t xml:space="preserve">Осъществяване репетиции на </w:t>
            </w:r>
          </w:p>
          <w:p w:rsidR="00D65D9B" w:rsidRPr="00DB5793" w:rsidRDefault="00D65D9B" w:rsidP="006D29E7">
            <w:pPr>
              <w:snapToGrid w:val="0"/>
              <w:jc w:val="center"/>
            </w:pPr>
            <w:r w:rsidRPr="00DB5793">
              <w:t>Група за народни песни</w:t>
            </w:r>
            <w:r w:rsidR="00961E5C" w:rsidRPr="00DB5793">
              <w:t xml:space="preserve"> „Китка здравец”</w:t>
            </w:r>
          </w:p>
          <w:p w:rsidR="006D29E7" w:rsidRPr="00DB5793" w:rsidRDefault="00D07844" w:rsidP="006D29E7">
            <w:pPr>
              <w:snapToGrid w:val="0"/>
              <w:jc w:val="center"/>
            </w:pPr>
            <w:r w:rsidRPr="00DB5793">
              <w:t xml:space="preserve"> </w:t>
            </w:r>
            <w:r w:rsidR="006D29E7" w:rsidRPr="00DB5793">
              <w:t>и подготовка на нов репертоар за участие в</w:t>
            </w:r>
            <w:r w:rsidR="005937C5" w:rsidRPr="00DB5793">
              <w:t>ъв фестивал</w:t>
            </w:r>
          </w:p>
          <w:p w:rsidR="006D29E7" w:rsidRPr="00DB5793" w:rsidRDefault="006D29E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9E7" w:rsidRPr="00DB5793" w:rsidRDefault="006D29E7">
            <w:pPr>
              <w:snapToGrid w:val="0"/>
              <w:jc w:val="center"/>
              <w:rPr>
                <w:color w:val="FF0000"/>
              </w:rPr>
            </w:pPr>
          </w:p>
          <w:p w:rsidR="006B119B" w:rsidRPr="00DB5793" w:rsidRDefault="006B119B" w:rsidP="006B119B">
            <w:pPr>
              <w:jc w:val="center"/>
            </w:pPr>
            <w:r w:rsidRPr="00DB5793">
              <w:lastRenderedPageBreak/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6D29E7" w:rsidRPr="00DB5793" w:rsidRDefault="006D29E7" w:rsidP="006B119B">
            <w:pPr>
              <w:jc w:val="center"/>
              <w:rPr>
                <w:color w:val="FF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9E7" w:rsidRPr="00DB5793" w:rsidRDefault="006D29E7" w:rsidP="006D29E7">
            <w:pPr>
              <w:jc w:val="center"/>
              <w:rPr>
                <w:color w:val="FF0000"/>
              </w:rPr>
            </w:pPr>
          </w:p>
          <w:p w:rsidR="006B119B" w:rsidRPr="00DB5793" w:rsidRDefault="006B119B" w:rsidP="006B119B">
            <w:pPr>
              <w:jc w:val="center"/>
            </w:pPr>
            <w:r w:rsidRPr="00DB5793">
              <w:lastRenderedPageBreak/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6D29E7" w:rsidRPr="00DB5793" w:rsidRDefault="006D29E7" w:rsidP="006D29E7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E7" w:rsidRPr="00DB5793" w:rsidRDefault="006D29E7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6D29E7" w:rsidRPr="00DB5793" w:rsidRDefault="006D29E7">
            <w:pPr>
              <w:snapToGrid w:val="0"/>
              <w:jc w:val="center"/>
              <w:rPr>
                <w:lang w:val="ru-RU"/>
              </w:rPr>
            </w:pPr>
            <w:r w:rsidRPr="00DB5793">
              <w:rPr>
                <w:lang w:val="ru-RU"/>
              </w:rPr>
              <w:lastRenderedPageBreak/>
              <w:t>230 лв.</w:t>
            </w:r>
          </w:p>
        </w:tc>
      </w:tr>
      <w:tr w:rsidR="00147279" w:rsidRPr="00DB5793" w:rsidTr="004C7478"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color w:val="FF0000"/>
              </w:rPr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t>март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  <w:r w:rsidRPr="00DB5793">
              <w:t xml:space="preserve"> </w:t>
            </w:r>
          </w:p>
          <w:p w:rsidR="00147279" w:rsidRPr="00DB5793" w:rsidRDefault="00147279">
            <w:pPr>
              <w:snapToGrid w:val="0"/>
              <w:jc w:val="center"/>
            </w:pPr>
            <w:r w:rsidRPr="00DB5793">
              <w:t xml:space="preserve"> Осъществяване на репетиции върху театр</w:t>
            </w:r>
            <w:r w:rsidR="00961E5C" w:rsidRPr="00DB5793">
              <w:t>ална пиеса  на ДТС „Звезден миг”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 w:rsidP="00F95610">
            <w:pPr>
              <w:snapToGrid w:val="0"/>
              <w:jc w:val="center"/>
            </w:pPr>
            <w:r w:rsidRPr="00DB5793">
              <w:t>2</w:t>
            </w:r>
            <w:r w:rsidR="00F95610" w:rsidRPr="00DB5793">
              <w:t>3</w:t>
            </w:r>
            <w:r w:rsidRPr="00DB5793">
              <w:t>0 лв.</w:t>
            </w:r>
          </w:p>
        </w:tc>
      </w:tr>
      <w:tr w:rsidR="00147279" w:rsidRPr="00DB5793" w:rsidTr="004C7478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color w:val="FF0000"/>
                <w:lang w:val="en-US"/>
              </w:rPr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rPr>
                <w:lang w:val="en-US"/>
              </w:rPr>
              <w:t>март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 xml:space="preserve">Провеждане на репетиции за обучение на Духов оркестър 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743A99" w:rsidP="00F95610">
            <w:pPr>
              <w:jc w:val="center"/>
            </w:pPr>
            <w:r w:rsidRPr="00DB5793">
              <w:t>380</w:t>
            </w:r>
            <w:r w:rsidR="00147279" w:rsidRPr="00DB5793">
              <w:t xml:space="preserve"> лв. </w:t>
            </w:r>
          </w:p>
        </w:tc>
      </w:tr>
      <w:tr w:rsidR="00147279" w:rsidRPr="00DB5793" w:rsidTr="004C7478"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lang w:val="en-US"/>
              </w:rPr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rPr>
                <w:lang w:val="en-US"/>
              </w:rPr>
              <w:t>март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color w:val="000000"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rPr>
                <w:color w:val="000000"/>
              </w:rPr>
              <w:t xml:space="preserve">Провеждане на </w:t>
            </w:r>
          </w:p>
          <w:p w:rsidR="00147279" w:rsidRPr="00DB5793" w:rsidRDefault="00D65D9B">
            <w:pPr>
              <w:jc w:val="center"/>
            </w:pPr>
            <w:r w:rsidRPr="00DB5793">
              <w:rPr>
                <w:color w:val="000000"/>
              </w:rPr>
              <w:t>репетиции на М</w:t>
            </w:r>
            <w:r w:rsidR="00147279" w:rsidRPr="00DB5793">
              <w:rPr>
                <w:color w:val="000000"/>
              </w:rPr>
              <w:t>ажоретен състав</w:t>
            </w:r>
          </w:p>
          <w:p w:rsidR="00147279" w:rsidRPr="00DB5793" w:rsidRDefault="0014727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color w:val="000000"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rPr>
                <w:color w:val="000000"/>
              </w:rPr>
              <w:t>Физкултурен салон,</w:t>
            </w:r>
          </w:p>
          <w:p w:rsidR="006B119B" w:rsidRPr="00DB5793" w:rsidRDefault="00961E5C">
            <w:pPr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СУ „Христо Ботев”</w:t>
            </w:r>
            <w:r w:rsidR="006B119B" w:rsidRPr="00DB5793">
              <w:rPr>
                <w:color w:val="000000"/>
              </w:rPr>
              <w:t xml:space="preserve"> – </w:t>
            </w:r>
          </w:p>
          <w:p w:rsidR="00147279" w:rsidRPr="00DB5793" w:rsidRDefault="00147279">
            <w:pPr>
              <w:jc w:val="center"/>
            </w:pPr>
            <w:r w:rsidRPr="00DB5793">
              <w:rPr>
                <w:color w:val="000000"/>
              </w:rPr>
              <w:t>гр.</w:t>
            </w:r>
            <w:r w:rsidR="006B119B" w:rsidRPr="00DB5793">
              <w:rPr>
                <w:color w:val="000000"/>
              </w:rPr>
              <w:t xml:space="preserve"> </w:t>
            </w:r>
            <w:r w:rsidRPr="00DB5793">
              <w:rPr>
                <w:color w:val="000000"/>
              </w:rPr>
              <w:t>Козлодуй</w:t>
            </w:r>
          </w:p>
          <w:p w:rsidR="00147279" w:rsidRPr="00DB5793" w:rsidRDefault="00147279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color w:val="000000"/>
              </w:rPr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color w:val="000000"/>
              </w:rPr>
            </w:pPr>
          </w:p>
          <w:p w:rsidR="00147279" w:rsidRPr="00DB5793" w:rsidRDefault="00147279" w:rsidP="00F95610">
            <w:pPr>
              <w:jc w:val="center"/>
            </w:pPr>
            <w:r w:rsidRPr="00DB5793">
              <w:rPr>
                <w:color w:val="000000"/>
              </w:rPr>
              <w:t>2</w:t>
            </w:r>
            <w:r w:rsidR="00F95610" w:rsidRPr="00DB5793">
              <w:rPr>
                <w:color w:val="000000"/>
              </w:rPr>
              <w:t>3</w:t>
            </w:r>
            <w:r w:rsidRPr="00DB5793">
              <w:rPr>
                <w:color w:val="000000"/>
              </w:rPr>
              <w:t>0 лв.</w:t>
            </w:r>
          </w:p>
        </w:tc>
      </w:tr>
      <w:tr w:rsidR="00743A99" w:rsidRPr="00DB5793" w:rsidTr="004C7478"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A99" w:rsidRPr="00DB5793" w:rsidRDefault="00743A99">
            <w:pPr>
              <w:snapToGrid w:val="0"/>
              <w:jc w:val="center"/>
              <w:rPr>
                <w:lang w:val="en-US"/>
              </w:rPr>
            </w:pPr>
          </w:p>
          <w:p w:rsidR="00743A99" w:rsidRPr="00DB5793" w:rsidRDefault="00743A99">
            <w:pPr>
              <w:snapToGrid w:val="0"/>
              <w:jc w:val="center"/>
              <w:rPr>
                <w:lang w:val="en-US"/>
              </w:rPr>
            </w:pPr>
            <w:r w:rsidRPr="00DB5793">
              <w:rPr>
                <w:lang w:val="en-US"/>
              </w:rPr>
              <w:t>март</w:t>
            </w:r>
          </w:p>
          <w:p w:rsidR="00743A99" w:rsidRPr="00DB5793" w:rsidRDefault="00743A9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A99" w:rsidRPr="00DB5793" w:rsidRDefault="00743A99" w:rsidP="00743A99">
            <w:pPr>
              <w:snapToGrid w:val="0"/>
              <w:jc w:val="center"/>
            </w:pPr>
          </w:p>
          <w:p w:rsidR="00743A99" w:rsidRPr="00DB5793" w:rsidRDefault="00743A99" w:rsidP="00743A99">
            <w:pPr>
              <w:snapToGrid w:val="0"/>
              <w:jc w:val="center"/>
            </w:pPr>
            <w:r w:rsidRPr="00DB5793">
              <w:t>Провеждане на репетиции за участия в концертни изяви н</w:t>
            </w:r>
            <w:r w:rsidR="00961E5C" w:rsidRPr="00DB5793">
              <w:t>а Група за стари градски песни „Романтика”</w:t>
            </w:r>
          </w:p>
          <w:p w:rsidR="00743A99" w:rsidRPr="00DB5793" w:rsidRDefault="00743A9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A99" w:rsidRPr="00DB5793" w:rsidRDefault="00743A99" w:rsidP="00743A99">
            <w:pPr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743A99" w:rsidRPr="00DB5793" w:rsidRDefault="00743A99" w:rsidP="00743A9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19B" w:rsidRPr="00DB5793" w:rsidRDefault="006B119B" w:rsidP="006B119B">
            <w:pPr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743A99" w:rsidRPr="00DB5793" w:rsidRDefault="00743A99" w:rsidP="00743A9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A99" w:rsidRPr="00DB5793" w:rsidRDefault="00743A99">
            <w:pPr>
              <w:snapToGrid w:val="0"/>
              <w:jc w:val="center"/>
              <w:rPr>
                <w:color w:val="000000"/>
              </w:rPr>
            </w:pPr>
          </w:p>
          <w:p w:rsidR="00743A99" w:rsidRPr="00DB5793" w:rsidRDefault="00743A99">
            <w:pPr>
              <w:snapToGrid w:val="0"/>
              <w:jc w:val="center"/>
              <w:rPr>
                <w:color w:val="000000"/>
              </w:rPr>
            </w:pPr>
          </w:p>
          <w:p w:rsidR="00743A99" w:rsidRPr="00DB5793" w:rsidRDefault="00743A99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320 лв.</w:t>
            </w:r>
          </w:p>
        </w:tc>
      </w:tr>
      <w:tr w:rsidR="00147279" w:rsidRPr="00DB5793" w:rsidTr="004C7478"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lang w:val="en-US"/>
              </w:rPr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rPr>
                <w:lang w:val="en-US"/>
              </w:rPr>
              <w:t>март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 xml:space="preserve">Провеждане  репетиции на </w:t>
            </w:r>
          </w:p>
          <w:p w:rsidR="00D65D9B" w:rsidRPr="00DB5793" w:rsidRDefault="00D65D9B" w:rsidP="00EA4B11">
            <w:pPr>
              <w:ind w:right="-69"/>
              <w:jc w:val="center"/>
            </w:pPr>
            <w:r w:rsidRPr="00DB5793">
              <w:t>Дамска вокална формация</w:t>
            </w:r>
            <w:r w:rsidR="00147279" w:rsidRPr="00DB5793">
              <w:t xml:space="preserve"> „</w:t>
            </w:r>
            <w:r w:rsidR="00147279" w:rsidRPr="00DB5793">
              <w:rPr>
                <w:lang w:val="en-US"/>
              </w:rPr>
              <w:t xml:space="preserve">VIVA” </w:t>
            </w:r>
            <w:r w:rsidR="00147279" w:rsidRPr="00DB5793">
              <w:t>и подготовка за самостоятелен концерт в храм</w:t>
            </w:r>
          </w:p>
          <w:p w:rsidR="00147279" w:rsidRPr="00DB5793" w:rsidRDefault="00961E5C" w:rsidP="00EA4B11">
            <w:pPr>
              <w:ind w:right="-69"/>
              <w:jc w:val="center"/>
            </w:pPr>
            <w:r w:rsidRPr="00DB5793">
              <w:t xml:space="preserve"> „Света Троица”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</w:rPr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B119B" w:rsidRPr="00DB5793" w:rsidRDefault="006B119B" w:rsidP="006B119B">
            <w:pPr>
              <w:jc w:val="center"/>
            </w:pPr>
            <w:r w:rsidRPr="00DB5793">
              <w:t>НЧХП „Христо Ботев – 1879”,</w:t>
            </w:r>
          </w:p>
          <w:p w:rsidR="006B119B" w:rsidRPr="00DB5793" w:rsidRDefault="006B119B" w:rsidP="006B119B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 w:rsidP="00F95610">
            <w:pPr>
              <w:ind w:right="-113"/>
              <w:jc w:val="center"/>
            </w:pPr>
            <w:r w:rsidRPr="00DB5793">
              <w:t>2</w:t>
            </w:r>
            <w:r w:rsidR="00F95610" w:rsidRPr="00DB5793">
              <w:t>3</w:t>
            </w:r>
            <w:r w:rsidRPr="00DB5793">
              <w:t>0 лв.</w:t>
            </w:r>
          </w:p>
        </w:tc>
      </w:tr>
      <w:tr w:rsidR="00147279" w:rsidRPr="00DB5793" w:rsidTr="004C7478"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rPr>
                <w:lang w:val="en-US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rPr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right"/>
            </w:pPr>
            <w:r w:rsidRPr="00DB5793">
              <w:rPr>
                <w:b/>
              </w:rPr>
              <w:t>Общо: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A852D0" w:rsidP="00B84DCB">
            <w:pPr>
              <w:snapToGrid w:val="0"/>
              <w:jc w:val="center"/>
              <w:rPr>
                <w:u w:val="single"/>
              </w:rPr>
            </w:pPr>
            <w:r w:rsidRPr="00DB5793">
              <w:rPr>
                <w:b/>
                <w:bCs/>
                <w:u w:val="single"/>
              </w:rPr>
              <w:t>1 </w:t>
            </w:r>
            <w:r w:rsidR="005937C5" w:rsidRPr="00DB5793">
              <w:rPr>
                <w:b/>
                <w:bCs/>
                <w:u w:val="single"/>
              </w:rPr>
              <w:t>620</w:t>
            </w:r>
            <w:r w:rsidR="00147279" w:rsidRPr="00DB5793">
              <w:rPr>
                <w:b/>
                <w:bCs/>
                <w:u w:val="single"/>
              </w:rPr>
              <w:t xml:space="preserve"> лв.</w:t>
            </w:r>
          </w:p>
        </w:tc>
      </w:tr>
    </w:tbl>
    <w:p w:rsidR="009B2B88" w:rsidRPr="00DB5793" w:rsidRDefault="00147279">
      <w:r w:rsidRPr="00DB5793">
        <w:tab/>
      </w:r>
      <w:r w:rsidRPr="00DB5793">
        <w:tab/>
      </w:r>
      <w:r w:rsidRPr="00DB5793">
        <w:tab/>
      </w:r>
      <w:r w:rsidRPr="00DB5793">
        <w:tab/>
        <w:t xml:space="preserve">         </w:t>
      </w:r>
    </w:p>
    <w:p w:rsidR="009B2B88" w:rsidRPr="00DB5793" w:rsidRDefault="009B2B88"/>
    <w:p w:rsidR="00743A99" w:rsidRPr="00DB5793" w:rsidRDefault="00147279">
      <w:r w:rsidRPr="00DB5793">
        <w:lastRenderedPageBreak/>
        <w:t xml:space="preserve">        </w:t>
      </w:r>
      <w:r w:rsidR="004C7478" w:rsidRPr="00DB5793">
        <w:t xml:space="preserve">                               </w:t>
      </w:r>
    </w:p>
    <w:p w:rsidR="004C7478" w:rsidRDefault="004C7478"/>
    <w:p w:rsidR="00E96E3E" w:rsidRPr="00DB5793" w:rsidRDefault="00E96E3E"/>
    <w:p w:rsidR="00147279" w:rsidRPr="00DB5793" w:rsidRDefault="00961E5C" w:rsidP="00961E5C">
      <w:pPr>
        <w:ind w:left="2124" w:firstLine="708"/>
      </w:pPr>
      <w:r w:rsidRPr="00DB5793">
        <w:t xml:space="preserve">                     </w:t>
      </w:r>
      <w:r w:rsidR="00147279" w:rsidRPr="00DB5793">
        <w:rPr>
          <w:b/>
          <w:u w:val="single"/>
        </w:rPr>
        <w:t>АПРИЛ</w:t>
      </w:r>
    </w:p>
    <w:p w:rsidR="004C7478" w:rsidRPr="00DB5793" w:rsidRDefault="004C7478" w:rsidP="009F2166">
      <w:pPr>
        <w:rPr>
          <w:b/>
          <w:u w:val="single"/>
        </w:rPr>
      </w:pPr>
    </w:p>
    <w:p w:rsidR="004C7478" w:rsidRPr="00DB5793" w:rsidRDefault="004C7478">
      <w:pPr>
        <w:ind w:left="2124" w:firstLine="708"/>
        <w:rPr>
          <w:b/>
          <w:u w:val="single"/>
        </w:rPr>
      </w:pPr>
    </w:p>
    <w:tbl>
      <w:tblPr>
        <w:tblW w:w="10875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1590"/>
        <w:gridCol w:w="2490"/>
        <w:gridCol w:w="2100"/>
        <w:gridCol w:w="2369"/>
        <w:gridCol w:w="2326"/>
      </w:tblGrid>
      <w:tr w:rsidR="00147279" w:rsidRPr="00DB5793" w:rsidTr="007337D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  <w:rPr>
                <w:b/>
              </w:rPr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6D29E7" w:rsidRPr="00DB5793" w:rsidTr="007337D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9E7" w:rsidRPr="00DB5793" w:rsidRDefault="006D29E7">
            <w:pPr>
              <w:jc w:val="center"/>
            </w:pPr>
          </w:p>
          <w:p w:rsidR="006D29E7" w:rsidRPr="00DB5793" w:rsidRDefault="006D29E7">
            <w:pPr>
              <w:jc w:val="center"/>
              <w:rPr>
                <w:b/>
              </w:rPr>
            </w:pPr>
            <w:r w:rsidRPr="00DB5793">
              <w:t>1 април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9E7" w:rsidRPr="00DB5793" w:rsidRDefault="006D29E7" w:rsidP="006D29E7">
            <w:pPr>
              <w:jc w:val="center"/>
            </w:pPr>
          </w:p>
          <w:p w:rsidR="006D29E7" w:rsidRPr="00DB5793" w:rsidRDefault="006D29E7" w:rsidP="006D29E7">
            <w:pPr>
              <w:jc w:val="center"/>
            </w:pPr>
            <w:r w:rsidRPr="00DB5793">
              <w:t xml:space="preserve">Велики четвъртък -  традиционно боядисване на яйца </w:t>
            </w:r>
          </w:p>
          <w:p w:rsidR="006D29E7" w:rsidRPr="00DB5793" w:rsidRDefault="006D29E7">
            <w:pPr>
              <w:jc w:val="center"/>
              <w:rPr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9E7" w:rsidRPr="00DB5793" w:rsidRDefault="006D29E7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6D29E7" w:rsidRPr="00DB5793" w:rsidRDefault="006D29E7">
            <w:pPr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9E7" w:rsidRPr="00DB5793" w:rsidRDefault="006D29E7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6D29E7" w:rsidRPr="00DB5793" w:rsidRDefault="006D29E7">
            <w:pPr>
              <w:jc w:val="center"/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E7" w:rsidRPr="00DB5793" w:rsidRDefault="006D29E7" w:rsidP="006D29E7">
            <w:pPr>
              <w:snapToGrid w:val="0"/>
              <w:jc w:val="center"/>
            </w:pPr>
          </w:p>
          <w:p w:rsidR="00961E5C" w:rsidRPr="00DB5793" w:rsidRDefault="006D29E7" w:rsidP="006D29E7">
            <w:pPr>
              <w:snapToGrid w:val="0"/>
              <w:jc w:val="center"/>
            </w:pPr>
            <w:r w:rsidRPr="00DB5793">
              <w:t xml:space="preserve">100 лв. </w:t>
            </w:r>
          </w:p>
          <w:p w:rsidR="006D29E7" w:rsidRPr="00DB5793" w:rsidRDefault="00961E5C" w:rsidP="006D29E7">
            <w:pPr>
              <w:snapToGrid w:val="0"/>
              <w:jc w:val="center"/>
            </w:pPr>
            <w:r w:rsidRPr="00DB5793">
              <w:t>(</w:t>
            </w:r>
            <w:r w:rsidR="006D29E7" w:rsidRPr="00DB5793">
              <w:t>необходими за  материали</w:t>
            </w:r>
            <w:r w:rsidRPr="00DB5793">
              <w:t>)</w:t>
            </w:r>
          </w:p>
          <w:p w:rsidR="006D29E7" w:rsidRPr="00DB5793" w:rsidRDefault="006D29E7" w:rsidP="006D29E7">
            <w:pPr>
              <w:snapToGrid w:val="0"/>
              <w:jc w:val="center"/>
              <w:rPr>
                <w:b/>
                <w:u w:val="single"/>
              </w:rPr>
            </w:pPr>
          </w:p>
          <w:p w:rsidR="006D29E7" w:rsidRPr="00DB5793" w:rsidRDefault="006D29E7" w:rsidP="006D29E7">
            <w:pPr>
              <w:jc w:val="center"/>
            </w:pPr>
            <w:r w:rsidRPr="00DB5793">
              <w:rPr>
                <w:b/>
                <w:u w:val="single"/>
                <w:lang w:val="ru-RU"/>
              </w:rPr>
              <w:t>Средствата се осигуряват от общинския календар</w:t>
            </w:r>
          </w:p>
          <w:p w:rsidR="006D29E7" w:rsidRPr="00DB5793" w:rsidRDefault="006D29E7">
            <w:pPr>
              <w:jc w:val="center"/>
              <w:rPr>
                <w:b/>
              </w:rPr>
            </w:pPr>
          </w:p>
        </w:tc>
      </w:tr>
      <w:tr w:rsidR="00147279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color w:val="FF0000"/>
              </w:rPr>
            </w:pPr>
          </w:p>
          <w:p w:rsidR="00147279" w:rsidRPr="00DB5793" w:rsidRDefault="00147279">
            <w:pPr>
              <w:jc w:val="center"/>
              <w:rPr>
                <w:color w:val="FF0000"/>
              </w:rPr>
            </w:pPr>
            <w:r w:rsidRPr="00DB5793">
              <w:t xml:space="preserve"> 2 април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B54" w:rsidRPr="00DB5793" w:rsidRDefault="00086B54" w:rsidP="00086B54">
            <w:pPr>
              <w:suppressAutoHyphens w:val="0"/>
              <w:jc w:val="center"/>
              <w:rPr>
                <w:color w:val="FF0000"/>
              </w:rPr>
            </w:pPr>
          </w:p>
          <w:p w:rsidR="00147279" w:rsidRPr="00DB5793" w:rsidRDefault="00086B54" w:rsidP="00086B54">
            <w:pPr>
              <w:suppressAutoHyphens w:val="0"/>
              <w:jc w:val="center"/>
              <w:rPr>
                <w:color w:val="FF0000"/>
              </w:rPr>
            </w:pPr>
            <w:r w:rsidRPr="00DB5793">
              <w:t xml:space="preserve">Международен ден на детската книга – маратон на четенето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color w:val="FF0000"/>
              </w:rPr>
            </w:pPr>
          </w:p>
          <w:p w:rsidR="00147279" w:rsidRPr="00DB5793" w:rsidRDefault="00086B54">
            <w:pPr>
              <w:jc w:val="center"/>
              <w:rPr>
                <w:color w:val="FF0000"/>
              </w:rPr>
            </w:pPr>
            <w:r w:rsidRPr="00DB5793">
              <w:t>Библиотека</w:t>
            </w:r>
            <w:r w:rsidR="00147279" w:rsidRPr="00DB5793">
              <w:t xml:space="preserve"> Детски отдел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color w:val="FF0000"/>
              </w:rPr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 w:rsidP="00662F0F">
            <w:pPr>
              <w:jc w:val="center"/>
              <w:rPr>
                <w:color w:val="FF0000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ind w:left="360"/>
              <w:jc w:val="center"/>
              <w:rPr>
                <w:b/>
                <w:color w:val="FF0000"/>
                <w:u w:val="single"/>
                <w:lang w:val="ru-RU"/>
              </w:rPr>
            </w:pPr>
          </w:p>
          <w:p w:rsidR="007337DA" w:rsidRPr="00DB5793" w:rsidRDefault="00147279">
            <w:pPr>
              <w:snapToGrid w:val="0"/>
              <w:jc w:val="center"/>
            </w:pPr>
            <w:r w:rsidRPr="00DB5793">
              <w:rPr>
                <w:color w:val="FF0000"/>
              </w:rPr>
              <w:t xml:space="preserve"> </w:t>
            </w:r>
            <w:r w:rsidR="004F2C31" w:rsidRPr="00DB5793">
              <w:t>10</w:t>
            </w:r>
            <w:r w:rsidRPr="00DB5793">
              <w:t xml:space="preserve">0 лв. </w:t>
            </w:r>
          </w:p>
          <w:p w:rsidR="00147279" w:rsidRPr="00DB5793" w:rsidRDefault="00F24819">
            <w:pPr>
              <w:snapToGrid w:val="0"/>
              <w:jc w:val="center"/>
            </w:pPr>
            <w:r w:rsidRPr="00DB5793">
              <w:t>(</w:t>
            </w:r>
            <w:r w:rsidR="007337DA" w:rsidRPr="00DB5793">
              <w:t>необходими за закупуване на</w:t>
            </w:r>
          </w:p>
          <w:p w:rsidR="00147279" w:rsidRPr="00DB5793" w:rsidRDefault="00147279" w:rsidP="00D65D9B">
            <w:pPr>
              <w:snapToGrid w:val="0"/>
              <w:jc w:val="center"/>
            </w:pPr>
            <w:r w:rsidRPr="00DB5793">
              <w:t>книжка за всяко дете</w:t>
            </w:r>
            <w:r w:rsidR="00F24819" w:rsidRPr="00DB5793">
              <w:t>)</w:t>
            </w:r>
          </w:p>
          <w:p w:rsidR="00147279" w:rsidRPr="00DB5793" w:rsidRDefault="00147279">
            <w:pPr>
              <w:snapToGrid w:val="0"/>
              <w:jc w:val="center"/>
              <w:rPr>
                <w:color w:val="FF0000"/>
              </w:rPr>
            </w:pPr>
          </w:p>
        </w:tc>
      </w:tr>
      <w:tr w:rsidR="00552830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830" w:rsidRPr="00DB5793" w:rsidRDefault="00552830">
            <w:pPr>
              <w:snapToGrid w:val="0"/>
              <w:jc w:val="center"/>
              <w:rPr>
                <w:color w:val="FF0000"/>
              </w:rPr>
            </w:pPr>
          </w:p>
          <w:p w:rsidR="00552830" w:rsidRPr="00DB5793" w:rsidRDefault="00552830">
            <w:pPr>
              <w:snapToGrid w:val="0"/>
              <w:jc w:val="center"/>
            </w:pPr>
            <w:r w:rsidRPr="00DB5793">
              <w:t>14 април</w:t>
            </w:r>
          </w:p>
          <w:p w:rsidR="00552830" w:rsidRPr="00DB5793" w:rsidRDefault="00552830">
            <w:pPr>
              <w:snapToGrid w:val="0"/>
              <w:jc w:val="center"/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830" w:rsidRPr="00DB5793" w:rsidRDefault="00552830" w:rsidP="00086B54">
            <w:pPr>
              <w:suppressAutoHyphens w:val="0"/>
              <w:jc w:val="center"/>
              <w:rPr>
                <w:color w:val="FF0000"/>
              </w:rPr>
            </w:pPr>
          </w:p>
          <w:p w:rsidR="00552830" w:rsidRPr="00DB5793" w:rsidRDefault="00552830" w:rsidP="007F4185">
            <w:pPr>
              <w:suppressAutoHyphens w:val="0"/>
              <w:jc w:val="center"/>
            </w:pPr>
            <w:r w:rsidRPr="00DB5793">
              <w:t>200 години от рождението на Георги Сава Раковски</w:t>
            </w:r>
            <w:r w:rsidR="001217F3" w:rsidRPr="00DB5793">
              <w:t xml:space="preserve"> – </w:t>
            </w:r>
            <w:r w:rsidRPr="00DB5793">
              <w:t xml:space="preserve">  </w:t>
            </w:r>
          </w:p>
          <w:p w:rsidR="00552830" w:rsidRPr="00DB5793" w:rsidRDefault="00552830" w:rsidP="00086B54">
            <w:pPr>
              <w:suppressAutoHyphens w:val="0"/>
              <w:jc w:val="center"/>
            </w:pPr>
            <w:r w:rsidRPr="00DB5793">
              <w:t>Информационен кът, представящ животът и творчеството на българския революционер</w:t>
            </w:r>
          </w:p>
          <w:p w:rsidR="00552830" w:rsidRPr="00DB5793" w:rsidRDefault="00552830" w:rsidP="00086B54">
            <w:pPr>
              <w:suppressAutoHyphens w:val="0"/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830" w:rsidRPr="00DB5793" w:rsidRDefault="00552830">
            <w:pPr>
              <w:snapToGrid w:val="0"/>
              <w:jc w:val="center"/>
            </w:pPr>
          </w:p>
          <w:p w:rsidR="00552830" w:rsidRPr="00DB5793" w:rsidRDefault="00552830">
            <w:pPr>
              <w:snapToGrid w:val="0"/>
              <w:jc w:val="center"/>
              <w:rPr>
                <w:color w:val="FF0000"/>
              </w:rPr>
            </w:pPr>
            <w:r w:rsidRPr="00DB5793">
              <w:t>Библиотека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830" w:rsidRPr="00DB5793" w:rsidRDefault="00552830" w:rsidP="00552830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552830" w:rsidRPr="00DB5793" w:rsidRDefault="001217F3" w:rsidP="00662F0F">
            <w:pPr>
              <w:jc w:val="center"/>
              <w:rPr>
                <w:color w:val="FF0000"/>
              </w:rPr>
            </w:pPr>
            <w:r w:rsidRPr="00DB5793">
              <w:rPr>
                <w:color w:val="FF0000"/>
              </w:rPr>
              <w:t xml:space="preserve"> 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830" w:rsidRPr="00DB5793" w:rsidRDefault="00552830">
            <w:pPr>
              <w:snapToGrid w:val="0"/>
              <w:ind w:left="360"/>
              <w:jc w:val="center"/>
              <w:rPr>
                <w:b/>
                <w:color w:val="FF0000"/>
                <w:u w:val="single"/>
                <w:lang w:val="ru-RU"/>
              </w:rPr>
            </w:pPr>
          </w:p>
        </w:tc>
      </w:tr>
      <w:tr w:rsidR="00552830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830" w:rsidRPr="00DB5793" w:rsidRDefault="00552830">
            <w:pPr>
              <w:snapToGrid w:val="0"/>
              <w:jc w:val="center"/>
              <w:rPr>
                <w:color w:val="FF0000"/>
              </w:rPr>
            </w:pPr>
          </w:p>
          <w:p w:rsidR="00552830" w:rsidRPr="00DB5793" w:rsidRDefault="00552830">
            <w:pPr>
              <w:snapToGrid w:val="0"/>
              <w:jc w:val="center"/>
            </w:pPr>
            <w:r w:rsidRPr="00DB5793">
              <w:t>21 април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830" w:rsidRPr="00DB5793" w:rsidRDefault="00552830" w:rsidP="00086B54">
            <w:pPr>
              <w:suppressAutoHyphens w:val="0"/>
              <w:jc w:val="center"/>
            </w:pPr>
          </w:p>
          <w:p w:rsidR="00552830" w:rsidRPr="00DB5793" w:rsidRDefault="00552830" w:rsidP="00086B54">
            <w:pPr>
              <w:suppressAutoHyphens w:val="0"/>
              <w:jc w:val="center"/>
            </w:pPr>
            <w:r w:rsidRPr="00DB5793">
              <w:t>„Вече сме читатели” – запознаване на първокласници с библиотеката</w:t>
            </w:r>
          </w:p>
          <w:p w:rsidR="00552830" w:rsidRPr="00DB5793" w:rsidRDefault="00552830" w:rsidP="00086B54">
            <w:pPr>
              <w:suppressAutoHyphens w:val="0"/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87A" w:rsidRPr="00DB5793" w:rsidRDefault="0023087A">
            <w:pPr>
              <w:snapToGrid w:val="0"/>
              <w:jc w:val="center"/>
            </w:pPr>
          </w:p>
          <w:p w:rsidR="00552830" w:rsidRPr="00DB5793" w:rsidRDefault="0023087A">
            <w:pPr>
              <w:snapToGrid w:val="0"/>
              <w:jc w:val="center"/>
            </w:pPr>
            <w:r w:rsidRPr="00DB5793">
              <w:t>Библиотека Детски отдел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87A" w:rsidRPr="00DB5793" w:rsidRDefault="0023087A" w:rsidP="0023087A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552830" w:rsidRPr="00DB5793" w:rsidRDefault="00552830" w:rsidP="00662F0F">
            <w:pPr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830" w:rsidRPr="00DB5793" w:rsidRDefault="00552830">
            <w:pPr>
              <w:snapToGrid w:val="0"/>
              <w:ind w:left="360"/>
              <w:jc w:val="center"/>
              <w:rPr>
                <w:b/>
                <w:color w:val="FF0000"/>
                <w:u w:val="single"/>
                <w:lang w:val="ru-RU"/>
              </w:rPr>
            </w:pPr>
          </w:p>
          <w:p w:rsidR="0023087A" w:rsidRPr="00DB5793" w:rsidRDefault="0023087A">
            <w:pPr>
              <w:snapToGrid w:val="0"/>
              <w:ind w:left="360"/>
              <w:jc w:val="center"/>
              <w:rPr>
                <w:lang w:val="ru-RU"/>
              </w:rPr>
            </w:pPr>
            <w:r w:rsidRPr="00DB5793">
              <w:rPr>
                <w:lang w:val="ru-RU"/>
              </w:rPr>
              <w:t xml:space="preserve">100 лв. </w:t>
            </w:r>
          </w:p>
          <w:p w:rsidR="0023087A" w:rsidRPr="00DB5793" w:rsidRDefault="00F24819">
            <w:pPr>
              <w:snapToGrid w:val="0"/>
              <w:ind w:left="360"/>
              <w:jc w:val="center"/>
              <w:rPr>
                <w:lang w:val="ru-RU"/>
              </w:rPr>
            </w:pPr>
            <w:r w:rsidRPr="00DB5793">
              <w:rPr>
                <w:lang w:val="ru-RU"/>
              </w:rPr>
              <w:t>(</w:t>
            </w:r>
            <w:r w:rsidR="0023087A" w:rsidRPr="00DB5793">
              <w:rPr>
                <w:lang w:val="ru-RU"/>
              </w:rPr>
              <w:t xml:space="preserve">необходими за закупуване на детски книги за </w:t>
            </w:r>
            <w:r w:rsidRPr="00DB5793">
              <w:rPr>
                <w:lang w:val="ru-RU"/>
              </w:rPr>
              <w:t>подарък на всяко дете)</w:t>
            </w:r>
          </w:p>
          <w:p w:rsidR="001217F3" w:rsidRPr="00DB5793" w:rsidRDefault="001217F3">
            <w:pPr>
              <w:snapToGrid w:val="0"/>
              <w:ind w:left="360"/>
              <w:jc w:val="center"/>
              <w:rPr>
                <w:lang w:val="ru-RU"/>
              </w:rPr>
            </w:pPr>
          </w:p>
        </w:tc>
      </w:tr>
      <w:tr w:rsidR="00147279" w:rsidRPr="00DB5793" w:rsidTr="007337D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743A99">
            <w:pPr>
              <w:jc w:val="center"/>
            </w:pPr>
            <w:r w:rsidRPr="00DB5793">
              <w:t>24</w:t>
            </w:r>
            <w:r w:rsidR="00147279" w:rsidRPr="00DB5793">
              <w:t xml:space="preserve"> април </w:t>
            </w:r>
          </w:p>
          <w:p w:rsidR="00147279" w:rsidRPr="00DB5793" w:rsidRDefault="00743A99">
            <w:pPr>
              <w:jc w:val="center"/>
            </w:pPr>
            <w:r w:rsidRPr="00DB5793">
              <w:t>/събота</w:t>
            </w:r>
            <w:r w:rsidR="00147279" w:rsidRPr="00DB5793">
              <w:t>/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217F3">
            <w:pPr>
              <w:jc w:val="center"/>
            </w:pPr>
            <w:r w:rsidRPr="00DB5793">
              <w:t>Лазаров ден –</w:t>
            </w:r>
          </w:p>
          <w:p w:rsidR="00147279" w:rsidRPr="00DB5793" w:rsidRDefault="00B71BFB">
            <w:pPr>
              <w:jc w:val="center"/>
            </w:pPr>
            <w:r w:rsidRPr="00DB5793">
              <w:t>Конкурс за най-автентична лазарска носия и венче</w:t>
            </w:r>
            <w:r w:rsidR="001217F3" w:rsidRPr="00DB5793">
              <w:t>,</w:t>
            </w:r>
          </w:p>
          <w:p w:rsidR="00B71BFB" w:rsidRPr="00DB5793" w:rsidRDefault="00B71BFB">
            <w:pPr>
              <w:jc w:val="center"/>
            </w:pPr>
            <w:r w:rsidRPr="00DB5793">
              <w:t xml:space="preserve">Празнична програма 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 w:rsidP="00662F0F">
            <w:pPr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</w:rPr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 w:rsidP="00662F0F">
            <w:pPr>
              <w:jc w:val="center"/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</w:rPr>
            </w:pPr>
          </w:p>
          <w:p w:rsidR="001217F3" w:rsidRPr="00DB5793" w:rsidRDefault="00DC00CF">
            <w:pPr>
              <w:snapToGrid w:val="0"/>
              <w:jc w:val="center"/>
            </w:pPr>
            <w:r w:rsidRPr="00DB5793">
              <w:t>25</w:t>
            </w:r>
            <w:r w:rsidR="001217F3" w:rsidRPr="00DB5793">
              <w:t xml:space="preserve">0 лв.  </w:t>
            </w:r>
          </w:p>
          <w:p w:rsidR="00147279" w:rsidRPr="00DB5793" w:rsidRDefault="00147279">
            <w:pPr>
              <w:snapToGrid w:val="0"/>
              <w:jc w:val="center"/>
            </w:pPr>
            <w:r w:rsidRPr="00DB5793">
              <w:t xml:space="preserve"> </w:t>
            </w:r>
            <w:r w:rsidR="00F24819" w:rsidRPr="00DB5793">
              <w:t>(</w:t>
            </w:r>
            <w:r w:rsidRPr="00DB5793">
              <w:t>за награди и материали, свързани с обичая</w:t>
            </w:r>
            <w:r w:rsidR="00F24819" w:rsidRPr="00DB5793">
              <w:t>)</w:t>
            </w:r>
          </w:p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rPr>
                <w:b/>
                <w:u w:val="single"/>
                <w:lang w:val="ru-RU"/>
              </w:rPr>
              <w:t xml:space="preserve">Средствата се </w:t>
            </w:r>
            <w:r w:rsidRPr="00DB5793">
              <w:rPr>
                <w:b/>
                <w:u w:val="single"/>
                <w:lang w:val="ru-RU"/>
              </w:rPr>
              <w:lastRenderedPageBreak/>
              <w:t>осигуряват от общинския календар</w:t>
            </w:r>
          </w:p>
          <w:p w:rsidR="00147279" w:rsidRPr="00DB5793" w:rsidRDefault="00147279">
            <w:pPr>
              <w:jc w:val="center"/>
              <w:rPr>
                <w:b/>
                <w:u w:val="single"/>
                <w:lang w:val="ru-RU"/>
              </w:rPr>
            </w:pPr>
          </w:p>
          <w:p w:rsidR="00147279" w:rsidRPr="00DB5793" w:rsidRDefault="00147279">
            <w:pPr>
              <w:rPr>
                <w:b/>
                <w:u w:val="single"/>
                <w:lang w:val="ru-RU"/>
              </w:rPr>
            </w:pPr>
          </w:p>
        </w:tc>
      </w:tr>
      <w:tr w:rsidR="000C517C" w:rsidRPr="00DB5793" w:rsidTr="007337D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>април</w:t>
            </w: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1217F3" w:rsidRPr="00DB5793" w:rsidRDefault="001217F3" w:rsidP="000C517C">
            <w:pPr>
              <w:snapToGrid w:val="0"/>
              <w:jc w:val="center"/>
            </w:pPr>
            <w:r w:rsidRPr="00DB5793">
              <w:t>Самостоятелен концерт на</w:t>
            </w:r>
          </w:p>
          <w:p w:rsidR="000C517C" w:rsidRPr="00DB5793" w:rsidRDefault="001217F3" w:rsidP="000C517C">
            <w:pPr>
              <w:snapToGrid w:val="0"/>
              <w:jc w:val="center"/>
            </w:pPr>
            <w:r w:rsidRPr="00DB5793">
              <w:t xml:space="preserve"> Група за стари градски песни</w:t>
            </w:r>
            <w:r w:rsidR="00F24819" w:rsidRPr="00DB5793">
              <w:t xml:space="preserve"> „Романтика”</w:t>
            </w: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0F" w:rsidRPr="00DB5793" w:rsidRDefault="00662F0F" w:rsidP="00662F0F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662F0F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rPr>
                <w:color w:val="FF0000"/>
              </w:rPr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662F0F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/>
              </w:rPr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>200</w:t>
            </w:r>
            <w:r w:rsidR="001217F3" w:rsidRPr="00DB5793">
              <w:t xml:space="preserve"> </w:t>
            </w:r>
            <w:r w:rsidRPr="00DB5793">
              <w:t>лв.</w:t>
            </w:r>
          </w:p>
          <w:p w:rsidR="000C517C" w:rsidRPr="00DB5793" w:rsidRDefault="00F24819" w:rsidP="000C517C">
            <w:pPr>
              <w:snapToGrid w:val="0"/>
              <w:jc w:val="center"/>
            </w:pPr>
            <w:r w:rsidRPr="00DB5793">
              <w:t xml:space="preserve"> (</w:t>
            </w:r>
            <w:r w:rsidR="000C517C" w:rsidRPr="00DB5793">
              <w:t>необходими за сценична украса</w:t>
            </w:r>
            <w:r w:rsidRPr="00DB5793">
              <w:t>)</w:t>
            </w:r>
          </w:p>
        </w:tc>
      </w:tr>
      <w:tr w:rsidR="000C517C" w:rsidRPr="00DB5793" w:rsidTr="007337D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/>
                <w:bCs/>
                <w:u w:val="single"/>
                <w:lang w:val="ru-RU"/>
              </w:rPr>
            </w:pPr>
          </w:p>
          <w:p w:rsidR="000C517C" w:rsidRPr="00DB5793" w:rsidRDefault="000C517C" w:rsidP="000C517C">
            <w:pPr>
              <w:jc w:val="center"/>
            </w:pPr>
            <w:r w:rsidRPr="00DB5793">
              <w:t>април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 xml:space="preserve">Осъществяване репетиции на </w:t>
            </w:r>
          </w:p>
          <w:p w:rsidR="001217F3" w:rsidRPr="00DB5793" w:rsidRDefault="001217F3" w:rsidP="000C517C">
            <w:pPr>
              <w:snapToGrid w:val="0"/>
              <w:jc w:val="center"/>
            </w:pPr>
            <w:r w:rsidRPr="00DB5793">
              <w:t>Група за народни песни</w:t>
            </w:r>
          </w:p>
          <w:p w:rsidR="000C517C" w:rsidRPr="00DB5793" w:rsidRDefault="00F24819" w:rsidP="000C517C">
            <w:pPr>
              <w:snapToGrid w:val="0"/>
              <w:jc w:val="center"/>
            </w:pPr>
            <w:r w:rsidRPr="00DB5793">
              <w:t xml:space="preserve"> „Китка здравец”</w:t>
            </w:r>
            <w:r w:rsidR="000C517C" w:rsidRPr="00DB5793">
              <w:t xml:space="preserve"> и подготовка на нов репертоар за участие в Международен фестивал</w:t>
            </w:r>
          </w:p>
          <w:p w:rsidR="001217F3" w:rsidRPr="00DB5793" w:rsidRDefault="001217F3" w:rsidP="000C517C">
            <w:pPr>
              <w:snapToGrid w:val="0"/>
              <w:jc w:val="center"/>
            </w:pPr>
            <w:r w:rsidRPr="00DB5793">
              <w:t xml:space="preserve"> „Да запеем край река Златица” – </w:t>
            </w: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 xml:space="preserve"> с. Гаганица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662F0F">
            <w:pPr>
              <w:snapToGrid w:val="0"/>
              <w:rPr>
                <w:color w:val="FF0000"/>
              </w:rPr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662F0F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662F0F">
            <w:pPr>
              <w:snapToGrid w:val="0"/>
              <w:rPr>
                <w:color w:val="FF0000"/>
              </w:rPr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662F0F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662F0F">
            <w:pPr>
              <w:rPr>
                <w:lang w:val="ru-RU"/>
              </w:rPr>
            </w:pPr>
          </w:p>
          <w:p w:rsidR="000C517C" w:rsidRPr="00DB5793" w:rsidRDefault="000C517C" w:rsidP="000C517C">
            <w:pPr>
              <w:jc w:val="center"/>
              <w:rPr>
                <w:lang w:val="ru-RU"/>
              </w:rPr>
            </w:pPr>
            <w:r w:rsidRPr="00DB5793">
              <w:rPr>
                <w:lang w:val="ru-RU"/>
              </w:rPr>
              <w:t>230 лв.</w:t>
            </w: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/>
                <w:bCs/>
                <w:u w:val="single"/>
              </w:rPr>
            </w:pPr>
          </w:p>
          <w:p w:rsidR="000C517C" w:rsidRPr="00DB5793" w:rsidRDefault="000C517C" w:rsidP="000C517C">
            <w:pPr>
              <w:jc w:val="center"/>
            </w:pPr>
            <w:r w:rsidRPr="00DB5793">
              <w:t>април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jc w:val="center"/>
            </w:pPr>
            <w:r w:rsidRPr="00DB5793">
              <w:t>Осъществяване на репетиции и Премиера  на театрална постановка на  Детско театрално студио „Звезден миг”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662F0F">
            <w:pPr>
              <w:jc w:val="center"/>
            </w:pP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662F0F">
            <w:pPr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ind w:left="360"/>
              <w:jc w:val="center"/>
              <w:rPr>
                <w:b/>
                <w:color w:val="FF0000"/>
                <w:u w:val="single"/>
              </w:rPr>
            </w:pPr>
          </w:p>
          <w:p w:rsidR="000C517C" w:rsidRPr="00DB5793" w:rsidRDefault="000C517C" w:rsidP="000C517C">
            <w:pPr>
              <w:snapToGrid w:val="0"/>
              <w:ind w:left="360"/>
              <w:jc w:val="center"/>
              <w:rPr>
                <w:lang w:val="ru-RU"/>
              </w:rPr>
            </w:pPr>
            <w:r w:rsidRPr="00DB5793">
              <w:rPr>
                <w:lang w:val="ru-RU"/>
              </w:rPr>
              <w:t>230 лв.</w:t>
            </w: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jc w:val="center"/>
            </w:pPr>
            <w:r w:rsidRPr="00DB5793">
              <w:rPr>
                <w:bCs/>
              </w:rPr>
              <w:t xml:space="preserve"> </w:t>
            </w:r>
          </w:p>
          <w:p w:rsidR="000C517C" w:rsidRPr="00DB5793" w:rsidRDefault="000C517C" w:rsidP="000C517C">
            <w:pPr>
              <w:jc w:val="center"/>
            </w:pPr>
            <w:r w:rsidRPr="00DB5793">
              <w:rPr>
                <w:bCs/>
              </w:rPr>
              <w:t>19 април</w:t>
            </w:r>
          </w:p>
          <w:p w:rsidR="000C517C" w:rsidRPr="00DB5793" w:rsidRDefault="000C517C" w:rsidP="000C517C">
            <w:pPr>
              <w:jc w:val="center"/>
              <w:rPr>
                <w:bCs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Cs/>
              </w:rPr>
            </w:pPr>
          </w:p>
          <w:p w:rsidR="000C517C" w:rsidRPr="00DB5793" w:rsidRDefault="000C517C" w:rsidP="000C517C">
            <w:pPr>
              <w:jc w:val="center"/>
            </w:pPr>
            <w:r w:rsidRPr="00DB5793">
              <w:t xml:space="preserve">Самостоятелен концерт на Дамска </w:t>
            </w:r>
            <w:r w:rsidR="00662F0F" w:rsidRPr="00DB5793">
              <w:t xml:space="preserve">вокална </w:t>
            </w:r>
            <w:r w:rsidRPr="00DB5793">
              <w:t xml:space="preserve">формация </w:t>
            </w:r>
          </w:p>
          <w:p w:rsidR="000C517C" w:rsidRPr="00DB5793" w:rsidRDefault="000C517C" w:rsidP="000C517C">
            <w:pPr>
              <w:jc w:val="center"/>
            </w:pPr>
            <w:r w:rsidRPr="00DB5793">
              <w:t>„</w:t>
            </w:r>
            <w:r w:rsidRPr="00DB5793">
              <w:rPr>
                <w:lang w:val="en-US"/>
              </w:rPr>
              <w:t>VIVA</w:t>
            </w:r>
            <w:r w:rsidRPr="00DB5793">
              <w:rPr>
                <w:lang w:val="ru-RU"/>
              </w:rPr>
              <w:t>”</w:t>
            </w:r>
          </w:p>
          <w:p w:rsidR="000C517C" w:rsidRPr="00DB5793" w:rsidRDefault="000C517C" w:rsidP="000C517C">
            <w:pPr>
              <w:jc w:val="center"/>
              <w:rPr>
                <w:lang w:val="ru-RU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0C517C">
            <w:pPr>
              <w:jc w:val="center"/>
            </w:pPr>
            <w:r w:rsidRPr="00DB5793">
              <w:t xml:space="preserve">Храм „Света Троица” – </w:t>
            </w:r>
          </w:p>
          <w:p w:rsidR="000C517C" w:rsidRPr="00DB5793" w:rsidRDefault="000C517C" w:rsidP="000C517C">
            <w:pPr>
              <w:jc w:val="center"/>
            </w:pPr>
            <w:r w:rsidRPr="00DB5793">
              <w:t xml:space="preserve"> гр.</w:t>
            </w:r>
            <w:r w:rsidR="00662F0F" w:rsidRPr="00DB5793">
              <w:t xml:space="preserve"> </w:t>
            </w:r>
            <w:r w:rsidRPr="00DB5793">
              <w:t>Козлодуй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662F0F">
            <w:pPr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Cs/>
                <w:color w:val="FF0000"/>
              </w:rPr>
            </w:pPr>
          </w:p>
          <w:p w:rsidR="000C517C" w:rsidRPr="00DB5793" w:rsidRDefault="000C517C" w:rsidP="000C517C">
            <w:pPr>
              <w:snapToGrid w:val="0"/>
              <w:jc w:val="center"/>
              <w:rPr>
                <w:bCs/>
              </w:rPr>
            </w:pPr>
            <w:r w:rsidRPr="00DB5793">
              <w:rPr>
                <w:bCs/>
              </w:rPr>
              <w:t>27 април</w:t>
            </w:r>
          </w:p>
          <w:p w:rsidR="000C517C" w:rsidRPr="00DB5793" w:rsidRDefault="000C517C" w:rsidP="000C517C">
            <w:pPr>
              <w:snapToGrid w:val="0"/>
              <w:jc w:val="center"/>
              <w:rPr>
                <w:bCs/>
                <w:color w:val="FF000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>155 години от рождението на Пенчо П. Славейков;</w:t>
            </w: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>155 години от издаването на първите печатни библиотечни каталози от Петко Р. Славейков;</w:t>
            </w: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 xml:space="preserve">150 години от </w:t>
            </w:r>
            <w:r w:rsidRPr="00DB5793">
              <w:lastRenderedPageBreak/>
              <w:t>излизането на първото бълга</w:t>
            </w:r>
            <w:r w:rsidR="001217F3" w:rsidRPr="00DB5793">
              <w:t xml:space="preserve">рско детско списание „Пчелица” </w:t>
            </w:r>
            <w:r w:rsidRPr="00DB5793">
              <w:t xml:space="preserve"> </w:t>
            </w:r>
            <w:r w:rsidR="001217F3" w:rsidRPr="00DB5793">
              <w:t xml:space="preserve">– </w:t>
            </w:r>
            <w:r w:rsidRPr="00DB5793">
              <w:t xml:space="preserve"> информационен кът и четене на поеми и стихове от ученици</w:t>
            </w:r>
          </w:p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</w:pPr>
          </w:p>
          <w:p w:rsidR="000C517C" w:rsidRPr="00DB5793" w:rsidRDefault="000C517C" w:rsidP="000C517C">
            <w:pPr>
              <w:snapToGrid w:val="0"/>
              <w:jc w:val="center"/>
              <w:rPr>
                <w:color w:val="FF0000"/>
              </w:rPr>
            </w:pPr>
            <w:r w:rsidRPr="00DB5793">
              <w:t>Библиотека Детски отдел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662F0F">
            <w:pPr>
              <w:jc w:val="center"/>
              <w:rPr>
                <w:color w:val="FF0000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FF0000"/>
              </w:rPr>
            </w:pP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Cs/>
              </w:rPr>
            </w:pPr>
          </w:p>
          <w:p w:rsidR="000C517C" w:rsidRPr="00DB5793" w:rsidRDefault="000C517C" w:rsidP="000C517C">
            <w:pPr>
              <w:snapToGrid w:val="0"/>
              <w:jc w:val="center"/>
              <w:rPr>
                <w:bCs/>
              </w:rPr>
            </w:pPr>
            <w:r w:rsidRPr="00DB5793">
              <w:rPr>
                <w:bCs/>
              </w:rPr>
              <w:t>април</w:t>
            </w:r>
          </w:p>
          <w:p w:rsidR="000C517C" w:rsidRPr="00DB5793" w:rsidRDefault="000C517C" w:rsidP="000C517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0C517C" w:rsidRPr="00DB5793" w:rsidRDefault="00F24819" w:rsidP="000C517C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„Клуб на четящите деца”</w:t>
            </w:r>
            <w:r w:rsidR="000C517C" w:rsidRPr="00DB5793">
              <w:rPr>
                <w:color w:val="000000"/>
              </w:rPr>
              <w:t xml:space="preserve"> – срещи и беседи с ученици, които имат  интерес към литературата, представяне и на лично творчество</w:t>
            </w:r>
          </w:p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  <w:rPr>
                <w:color w:val="FF0000"/>
              </w:rPr>
            </w:pPr>
            <w:r w:rsidRPr="00DB5793">
              <w:t>Библиотека Детски отдел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662F0F">
            <w:pPr>
              <w:jc w:val="center"/>
              <w:rPr>
                <w:color w:val="FF0000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FF0000"/>
              </w:rPr>
            </w:pP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Cs/>
                <w:color w:val="000000"/>
              </w:rPr>
            </w:pPr>
          </w:p>
          <w:p w:rsidR="000C517C" w:rsidRPr="00DB5793" w:rsidRDefault="000C517C" w:rsidP="000C517C">
            <w:pPr>
              <w:snapToGrid w:val="0"/>
              <w:jc w:val="center"/>
              <w:rPr>
                <w:bCs/>
                <w:color w:val="000000"/>
              </w:rPr>
            </w:pPr>
            <w:r w:rsidRPr="00DB5793">
              <w:rPr>
                <w:bCs/>
                <w:color w:val="000000"/>
              </w:rPr>
              <w:t xml:space="preserve">27-28 април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Участие на Балет „Хаос” в Национален фестивал конкурс за съвременна хореография – „Враца танцува”</w:t>
            </w:r>
          </w:p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Младежки дом,</w:t>
            </w:r>
          </w:p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Гр. Враца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Община Враца и Младежки дом-Враца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/>
                <w:color w:val="FF0000"/>
              </w:rPr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 xml:space="preserve">април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>Осъществяване на театрална постановка и провеждане на репетиции</w:t>
            </w:r>
          </w:p>
          <w:p w:rsidR="000C517C" w:rsidRPr="00DB5793" w:rsidRDefault="001217F3" w:rsidP="000C517C">
            <w:pPr>
              <w:snapToGrid w:val="0"/>
              <w:jc w:val="center"/>
            </w:pPr>
            <w:r w:rsidRPr="00DB5793">
              <w:t xml:space="preserve"> на Театрална трупа</w:t>
            </w:r>
            <w:r w:rsidR="00F24819" w:rsidRPr="00DB5793">
              <w:t xml:space="preserve"> „Интрига”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>1 600 лв.</w:t>
            </w:r>
          </w:p>
          <w:p w:rsidR="000C517C" w:rsidRPr="00DB5793" w:rsidRDefault="00F24819" w:rsidP="000C517C">
            <w:pPr>
              <w:snapToGrid w:val="0"/>
              <w:jc w:val="center"/>
            </w:pPr>
            <w:r w:rsidRPr="00DB5793">
              <w:t>(</w:t>
            </w:r>
            <w:r w:rsidR="001217F3" w:rsidRPr="00DB5793">
              <w:t>з</w:t>
            </w:r>
            <w:r w:rsidR="000C517C" w:rsidRPr="00DB5793">
              <w:t>а постановка,       сценография,</w:t>
            </w:r>
          </w:p>
          <w:p w:rsidR="000C517C" w:rsidRPr="00DB5793" w:rsidRDefault="000C517C" w:rsidP="000C517C">
            <w:pPr>
              <w:snapToGrid w:val="0"/>
              <w:ind w:left="-41" w:firstLine="41"/>
              <w:jc w:val="center"/>
            </w:pPr>
            <w:r w:rsidRPr="00DB5793">
              <w:t>музикално оформление и режисура</w:t>
            </w:r>
            <w:r w:rsidR="00F24819" w:rsidRPr="00DB5793">
              <w:t>)</w:t>
            </w:r>
          </w:p>
          <w:p w:rsidR="000C517C" w:rsidRPr="00DB5793" w:rsidRDefault="000C517C" w:rsidP="000C517C">
            <w:pPr>
              <w:snapToGrid w:val="0"/>
              <w:ind w:left="360"/>
              <w:jc w:val="center"/>
            </w:pP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>април</w:t>
            </w:r>
          </w:p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0C517C" w:rsidRPr="00DB5793" w:rsidRDefault="001217F3" w:rsidP="000C517C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 xml:space="preserve">Премиера на </w:t>
            </w:r>
            <w:r w:rsidR="000C517C" w:rsidRPr="00DB5793">
              <w:rPr>
                <w:color w:val="000000"/>
              </w:rPr>
              <w:t xml:space="preserve">  постановка на Т</w:t>
            </w:r>
            <w:r w:rsidRPr="00DB5793">
              <w:rPr>
                <w:color w:val="000000"/>
              </w:rPr>
              <w:t xml:space="preserve">еатрална </w:t>
            </w:r>
            <w:r w:rsidR="000C517C" w:rsidRPr="00DB5793">
              <w:rPr>
                <w:color w:val="000000"/>
              </w:rPr>
              <w:t>Т</w:t>
            </w:r>
            <w:r w:rsidRPr="00DB5793">
              <w:rPr>
                <w:color w:val="000000"/>
              </w:rPr>
              <w:t>рупа</w:t>
            </w:r>
            <w:r w:rsidR="00F24819" w:rsidRPr="00DB5793">
              <w:rPr>
                <w:color w:val="000000"/>
              </w:rPr>
              <w:t xml:space="preserve"> „Интрига”</w:t>
            </w:r>
          </w:p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/>
                <w:color w:val="FF0000"/>
              </w:rPr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rPr>
                <w:bCs/>
              </w:rPr>
              <w:t>април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jc w:val="center"/>
            </w:pPr>
            <w:r w:rsidRPr="00DB5793">
              <w:t xml:space="preserve">Провеждане на репетиции за обучение на Духов оркестър 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/>
              </w:rPr>
            </w:pPr>
          </w:p>
          <w:p w:rsidR="000C517C" w:rsidRPr="00DB5793" w:rsidRDefault="000C517C" w:rsidP="000C517C">
            <w:pPr>
              <w:jc w:val="center"/>
            </w:pPr>
            <w:r w:rsidRPr="00DB5793">
              <w:t xml:space="preserve">380 лв. </w:t>
            </w: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Cs/>
              </w:rPr>
            </w:pPr>
          </w:p>
          <w:p w:rsidR="000C517C" w:rsidRPr="00DB5793" w:rsidRDefault="000C517C" w:rsidP="000C517C">
            <w:pPr>
              <w:snapToGrid w:val="0"/>
              <w:jc w:val="center"/>
              <w:rPr>
                <w:b/>
                <w:color w:val="FF0000"/>
              </w:rPr>
            </w:pPr>
            <w:r w:rsidRPr="00DB5793">
              <w:rPr>
                <w:bCs/>
              </w:rPr>
              <w:t>април</w:t>
            </w:r>
          </w:p>
          <w:p w:rsidR="000C517C" w:rsidRPr="00DB5793" w:rsidRDefault="000C517C" w:rsidP="000C517C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>Провеждане на репетиции за участия в концертни изяви н</w:t>
            </w:r>
            <w:r w:rsidR="00F24819" w:rsidRPr="00DB5793">
              <w:t xml:space="preserve">а Група за стари градски песни </w:t>
            </w:r>
            <w:r w:rsidR="00F24819" w:rsidRPr="00DB5793">
              <w:lastRenderedPageBreak/>
              <w:t>„Романтика”</w:t>
            </w:r>
          </w:p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1217F3">
            <w:pPr>
              <w:snapToGrid w:val="0"/>
              <w:rPr>
                <w:b/>
              </w:rPr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t>320 лв.</w:t>
            </w: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rPr>
                <w:bCs/>
              </w:rPr>
              <w:t>април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0C517C" w:rsidRPr="00DB5793" w:rsidRDefault="000C517C" w:rsidP="000C517C">
            <w:pPr>
              <w:jc w:val="center"/>
            </w:pPr>
            <w:r w:rsidRPr="00DB5793">
              <w:rPr>
                <w:color w:val="000000"/>
              </w:rPr>
              <w:t xml:space="preserve">Провеждане на </w:t>
            </w:r>
          </w:p>
          <w:p w:rsidR="000C517C" w:rsidRPr="00DB5793" w:rsidRDefault="00F24819" w:rsidP="000C517C">
            <w:pPr>
              <w:jc w:val="center"/>
            </w:pPr>
            <w:r w:rsidRPr="00DB5793">
              <w:rPr>
                <w:color w:val="000000"/>
              </w:rPr>
              <w:t>репетиции на М</w:t>
            </w:r>
            <w:r w:rsidR="000C517C" w:rsidRPr="00DB5793">
              <w:rPr>
                <w:color w:val="000000"/>
              </w:rPr>
              <w:t>ажоретен състав</w:t>
            </w:r>
          </w:p>
          <w:p w:rsidR="000C517C" w:rsidRPr="00DB5793" w:rsidRDefault="000C517C" w:rsidP="000C517C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662F0F" w:rsidRPr="00DB5793" w:rsidRDefault="00662F0F" w:rsidP="00662F0F">
            <w:pPr>
              <w:jc w:val="center"/>
            </w:pPr>
            <w:r w:rsidRPr="00DB5793">
              <w:rPr>
                <w:color w:val="000000"/>
              </w:rPr>
              <w:t>Физкултурен салон,</w:t>
            </w:r>
          </w:p>
          <w:p w:rsidR="00662F0F" w:rsidRPr="00DB5793" w:rsidRDefault="00F24819" w:rsidP="00662F0F">
            <w:pPr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СУ „Христо Ботев”</w:t>
            </w:r>
            <w:r w:rsidR="00662F0F" w:rsidRPr="00DB5793">
              <w:rPr>
                <w:color w:val="000000"/>
              </w:rPr>
              <w:t xml:space="preserve"> – </w:t>
            </w:r>
          </w:p>
          <w:p w:rsidR="00662F0F" w:rsidRPr="00DB5793" w:rsidRDefault="00662F0F" w:rsidP="00662F0F">
            <w:pPr>
              <w:jc w:val="center"/>
            </w:pPr>
            <w:r w:rsidRPr="00DB5793">
              <w:rPr>
                <w:color w:val="000000"/>
              </w:rPr>
              <w:t>гр. Козлодуй</w:t>
            </w:r>
          </w:p>
          <w:p w:rsidR="000C517C" w:rsidRPr="00DB5793" w:rsidRDefault="000C517C" w:rsidP="00662F0F">
            <w:pPr>
              <w:jc w:val="center"/>
              <w:rPr>
                <w:color w:val="000000"/>
              </w:rPr>
            </w:pP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color w:val="000000"/>
              </w:rPr>
            </w:pPr>
          </w:p>
          <w:p w:rsidR="000C517C" w:rsidRPr="00DB5793" w:rsidRDefault="000C517C" w:rsidP="000C517C">
            <w:pPr>
              <w:jc w:val="center"/>
            </w:pPr>
            <w:r w:rsidRPr="00DB5793">
              <w:rPr>
                <w:color w:val="000000"/>
              </w:rPr>
              <w:t>230 лв.</w:t>
            </w:r>
          </w:p>
        </w:tc>
      </w:tr>
      <w:tr w:rsidR="000C517C" w:rsidRPr="00DB5793" w:rsidTr="007337DA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0C517C" w:rsidRPr="00DB5793" w:rsidRDefault="000C517C" w:rsidP="000C517C">
            <w:pPr>
              <w:snapToGrid w:val="0"/>
              <w:jc w:val="center"/>
            </w:pPr>
            <w:r w:rsidRPr="00DB5793">
              <w:rPr>
                <w:bCs/>
              </w:rPr>
              <w:t>април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jc w:val="center"/>
            </w:pPr>
          </w:p>
          <w:p w:rsidR="000C517C" w:rsidRPr="00DB5793" w:rsidRDefault="000C517C" w:rsidP="000C517C">
            <w:pPr>
              <w:jc w:val="center"/>
            </w:pPr>
            <w:r w:rsidRPr="00DB5793">
              <w:t xml:space="preserve">Провеждане  репетиции на </w:t>
            </w:r>
          </w:p>
          <w:p w:rsidR="000C517C" w:rsidRPr="00DB5793" w:rsidRDefault="00662F0F" w:rsidP="000C517C">
            <w:pPr>
              <w:jc w:val="center"/>
            </w:pPr>
            <w:r w:rsidRPr="00DB5793">
              <w:t>Дамска вокална формация</w:t>
            </w:r>
            <w:r w:rsidR="000C517C" w:rsidRPr="00DB5793">
              <w:t xml:space="preserve"> „</w:t>
            </w:r>
            <w:r w:rsidR="000C517C" w:rsidRPr="00DB5793">
              <w:rPr>
                <w:lang w:val="en-US"/>
              </w:rPr>
              <w:t>VIVA”</w:t>
            </w:r>
            <w:r w:rsidR="000C517C" w:rsidRPr="00DB5793">
              <w:t xml:space="preserve"> за участие в Ден на славянската писменост</w:t>
            </w:r>
          </w:p>
          <w:p w:rsidR="000C517C" w:rsidRPr="00DB5793" w:rsidRDefault="000C517C" w:rsidP="000C517C">
            <w:pPr>
              <w:jc w:val="center"/>
            </w:pPr>
            <w:r w:rsidRPr="00DB5793">
              <w:t xml:space="preserve"> и подготовка за  участие във фестивал по покана </w:t>
            </w:r>
          </w:p>
          <w:p w:rsidR="000C517C" w:rsidRPr="00DB5793" w:rsidRDefault="00F24819" w:rsidP="000C517C">
            <w:pPr>
              <w:jc w:val="center"/>
            </w:pPr>
            <w:r w:rsidRPr="00DB5793">
              <w:t>(при намиране на средства)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0C517C" w:rsidRPr="00DB5793" w:rsidRDefault="000C517C" w:rsidP="000C517C">
            <w:pPr>
              <w:jc w:val="center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  <w:rPr>
                <w:b/>
                <w:u w:val="single"/>
              </w:rPr>
            </w:pPr>
          </w:p>
          <w:p w:rsidR="000C517C" w:rsidRPr="00DB5793" w:rsidRDefault="000C517C" w:rsidP="000C517C">
            <w:pPr>
              <w:jc w:val="center"/>
            </w:pPr>
            <w:r w:rsidRPr="00DB5793">
              <w:t>230 лв.</w:t>
            </w:r>
          </w:p>
          <w:p w:rsidR="000C517C" w:rsidRPr="00DB5793" w:rsidRDefault="000C517C" w:rsidP="000C517C">
            <w:pPr>
              <w:jc w:val="center"/>
            </w:pPr>
          </w:p>
        </w:tc>
      </w:tr>
      <w:tr w:rsidR="000C517C" w:rsidRPr="00DB5793" w:rsidTr="007337DA">
        <w:trPr>
          <w:trHeight w:val="350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right"/>
            </w:pPr>
            <w:r w:rsidRPr="00DB5793">
              <w:rPr>
                <w:b/>
                <w:bCs/>
              </w:rPr>
              <w:t>Общо: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7C" w:rsidRPr="00DB5793" w:rsidRDefault="000C517C" w:rsidP="000C517C">
            <w:pPr>
              <w:snapToGrid w:val="0"/>
              <w:jc w:val="center"/>
            </w:pPr>
            <w:r w:rsidRPr="00DB5793">
              <w:rPr>
                <w:b/>
                <w:u w:val="single"/>
              </w:rPr>
              <w:t xml:space="preserve">3 </w:t>
            </w:r>
            <w:r w:rsidR="004F2C31" w:rsidRPr="00DB5793">
              <w:rPr>
                <w:b/>
                <w:u w:val="single"/>
              </w:rPr>
              <w:t>62</w:t>
            </w:r>
            <w:r w:rsidRPr="00DB5793">
              <w:rPr>
                <w:b/>
                <w:u w:val="single"/>
              </w:rPr>
              <w:t>0лв.</w:t>
            </w:r>
          </w:p>
        </w:tc>
      </w:tr>
    </w:tbl>
    <w:p w:rsidR="00F24819" w:rsidRPr="00DB5793" w:rsidRDefault="00F24819" w:rsidP="004F2C31">
      <w:pPr>
        <w:rPr>
          <w:b/>
          <w:u w:val="single"/>
        </w:rPr>
      </w:pPr>
    </w:p>
    <w:p w:rsidR="00F24819" w:rsidRPr="00DB5793" w:rsidRDefault="00F24819" w:rsidP="004F2C31">
      <w:pPr>
        <w:rPr>
          <w:b/>
          <w:u w:val="single"/>
        </w:rPr>
      </w:pPr>
    </w:p>
    <w:p w:rsidR="00147279" w:rsidRPr="00DB5793" w:rsidRDefault="00147279">
      <w:pPr>
        <w:jc w:val="center"/>
      </w:pPr>
      <w:r w:rsidRPr="00DB5793">
        <w:rPr>
          <w:b/>
          <w:u w:val="single"/>
        </w:rPr>
        <w:t xml:space="preserve">МАЙ </w:t>
      </w:r>
    </w:p>
    <w:p w:rsidR="00147279" w:rsidRPr="00DB5793" w:rsidRDefault="00147279">
      <w:pPr>
        <w:rPr>
          <w:b/>
          <w:u w:val="single"/>
        </w:rPr>
      </w:pPr>
    </w:p>
    <w:p w:rsidR="00147279" w:rsidRPr="00DB5793" w:rsidRDefault="00147279">
      <w:pPr>
        <w:rPr>
          <w:b/>
          <w:u w:val="single"/>
        </w:rPr>
      </w:pPr>
    </w:p>
    <w:tbl>
      <w:tblPr>
        <w:tblW w:w="10986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1610"/>
        <w:gridCol w:w="2513"/>
        <w:gridCol w:w="2327"/>
        <w:gridCol w:w="2268"/>
        <w:gridCol w:w="2268"/>
      </w:tblGrid>
      <w:tr w:rsidR="00147279" w:rsidRPr="00DB5793" w:rsidTr="00662F0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  <w:rPr>
                <w:b/>
              </w:rPr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147279" w:rsidRPr="00DB5793" w:rsidTr="00662F0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>9 май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t xml:space="preserve">Ден на победата над фашизма и </w:t>
            </w:r>
          </w:p>
          <w:p w:rsidR="00147279" w:rsidRPr="00DB5793" w:rsidRDefault="00147279">
            <w:pPr>
              <w:jc w:val="center"/>
            </w:pPr>
            <w:r w:rsidRPr="00DB5793">
              <w:t>ден на Европа.</w:t>
            </w:r>
          </w:p>
          <w:p w:rsidR="00147279" w:rsidRPr="00DB5793" w:rsidRDefault="00147279">
            <w:pPr>
              <w:jc w:val="center"/>
            </w:pPr>
            <w:r w:rsidRPr="00DB5793">
              <w:t>Поднасяне на венци и отдаване на почит к</w:t>
            </w:r>
            <w:r w:rsidR="00F24819" w:rsidRPr="00DB5793">
              <w:t>ъм ветераните от войните.</w:t>
            </w:r>
          </w:p>
          <w:p w:rsidR="00147279" w:rsidRPr="00DB5793" w:rsidRDefault="00B74612">
            <w:pPr>
              <w:jc w:val="center"/>
            </w:pPr>
            <w:r w:rsidRPr="00DB5793">
              <w:t>Поздравителен рецитал</w:t>
            </w:r>
            <w:r w:rsidR="00147279" w:rsidRPr="00DB5793">
              <w:t>.</w:t>
            </w:r>
          </w:p>
          <w:p w:rsidR="00147279" w:rsidRPr="00DB5793" w:rsidRDefault="00147279">
            <w:pPr>
              <w:jc w:val="center"/>
            </w:pPr>
            <w:r w:rsidRPr="00DB5793">
              <w:t>Обяд на ветераните</w:t>
            </w:r>
            <w:r w:rsidR="00EA4B11" w:rsidRPr="00DB5793">
              <w:t>.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62F0F" w:rsidRPr="00DB5793" w:rsidRDefault="00662F0F">
            <w:pPr>
              <w:jc w:val="center"/>
            </w:pPr>
            <w:r w:rsidRPr="00DB5793">
              <w:t>Площад</w:t>
            </w:r>
          </w:p>
          <w:p w:rsidR="00147279" w:rsidRPr="00DB5793" w:rsidRDefault="00662F0F">
            <w:pPr>
              <w:jc w:val="center"/>
            </w:pPr>
            <w:r w:rsidRPr="00DB5793">
              <w:t xml:space="preserve"> „Христо </w:t>
            </w:r>
            <w:r w:rsidR="00147279" w:rsidRPr="00DB5793">
              <w:t>Ботев”,</w:t>
            </w:r>
          </w:p>
          <w:p w:rsidR="00147279" w:rsidRPr="00DB5793" w:rsidRDefault="00147279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t>Община Козлодуй</w:t>
            </w:r>
            <w:r w:rsidRPr="00DB5793">
              <w:rPr>
                <w:b/>
                <w:u w:val="single"/>
              </w:rPr>
              <w:t xml:space="preserve">  </w:t>
            </w:r>
            <w:r w:rsidRPr="00DB5793">
              <w:t xml:space="preserve"> и 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 w:rsidP="00662F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rPr>
                <w:b/>
                <w:u w:val="single"/>
                <w:lang w:val="ru-RU"/>
              </w:rPr>
              <w:t>Средствата се осигуряват от общинския календар</w:t>
            </w:r>
          </w:p>
        </w:tc>
      </w:tr>
      <w:tr w:rsidR="00793001" w:rsidRPr="00DB5793" w:rsidTr="00662F0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01" w:rsidRPr="00DB5793" w:rsidRDefault="00793001">
            <w:pPr>
              <w:snapToGrid w:val="0"/>
              <w:jc w:val="center"/>
            </w:pPr>
          </w:p>
          <w:p w:rsidR="00793001" w:rsidRPr="00DB5793" w:rsidRDefault="00793001">
            <w:pPr>
              <w:snapToGrid w:val="0"/>
              <w:jc w:val="center"/>
            </w:pPr>
            <w:r w:rsidRPr="00DB5793">
              <w:t>1-5 май</w:t>
            </w:r>
          </w:p>
          <w:p w:rsidR="00793001" w:rsidRPr="00DB5793" w:rsidRDefault="00793001">
            <w:pPr>
              <w:snapToGrid w:val="0"/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01" w:rsidRPr="00DB5793" w:rsidRDefault="00793001">
            <w:pPr>
              <w:snapToGrid w:val="0"/>
              <w:jc w:val="center"/>
              <w:rPr>
                <w:b/>
                <w:u w:val="single"/>
              </w:rPr>
            </w:pPr>
          </w:p>
          <w:p w:rsidR="00793001" w:rsidRPr="00DB5793" w:rsidRDefault="00793001">
            <w:pPr>
              <w:snapToGrid w:val="0"/>
              <w:jc w:val="center"/>
            </w:pPr>
            <w:r w:rsidRPr="00DB5793">
              <w:t xml:space="preserve">Участие на Духов оркестър и мажоретен състав в </w:t>
            </w:r>
            <w:r w:rsidRPr="00DB5793">
              <w:rPr>
                <w:lang w:val="en-US"/>
              </w:rPr>
              <w:t>XIV-</w:t>
            </w:r>
            <w:r w:rsidRPr="00DB5793">
              <w:t xml:space="preserve">ти Национален преглед на ученическите духови оркестри и </w:t>
            </w:r>
            <w:r w:rsidRPr="00DB5793">
              <w:lastRenderedPageBreak/>
              <w:t>м</w:t>
            </w:r>
            <w:r w:rsidR="004E0922" w:rsidRPr="00DB5793">
              <w:t>ажоретни състави „Димитър Пеев” –</w:t>
            </w:r>
          </w:p>
          <w:p w:rsidR="00793001" w:rsidRPr="00DB5793" w:rsidRDefault="00793001">
            <w:pPr>
              <w:snapToGrid w:val="0"/>
              <w:jc w:val="center"/>
            </w:pPr>
            <w:r w:rsidRPr="00DB5793">
              <w:t xml:space="preserve"> гр. Вършец</w:t>
            </w:r>
          </w:p>
          <w:p w:rsidR="00793001" w:rsidRPr="00DB5793" w:rsidRDefault="00793001">
            <w:pPr>
              <w:snapToGrid w:val="0"/>
              <w:jc w:val="center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01" w:rsidRPr="00DB5793" w:rsidRDefault="00793001">
            <w:pPr>
              <w:snapToGrid w:val="0"/>
              <w:jc w:val="center"/>
            </w:pPr>
          </w:p>
          <w:p w:rsidR="00793001" w:rsidRPr="00DB5793" w:rsidRDefault="00793001">
            <w:pPr>
              <w:snapToGrid w:val="0"/>
              <w:jc w:val="center"/>
            </w:pPr>
            <w:r w:rsidRPr="00DB5793">
              <w:t>гр. Вършец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001" w:rsidRPr="00DB5793" w:rsidRDefault="00793001">
            <w:pPr>
              <w:snapToGrid w:val="0"/>
              <w:jc w:val="center"/>
              <w:rPr>
                <w:b/>
                <w:u w:val="single"/>
              </w:rPr>
            </w:pPr>
          </w:p>
          <w:p w:rsidR="00793001" w:rsidRPr="00DB5793" w:rsidRDefault="00793001">
            <w:pPr>
              <w:snapToGrid w:val="0"/>
              <w:jc w:val="center"/>
            </w:pPr>
            <w:r w:rsidRPr="00DB5793">
              <w:t>Община Вършец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01" w:rsidRPr="00DB5793" w:rsidRDefault="00793001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41543A" w:rsidRPr="00DB5793" w:rsidTr="00662F0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11 май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Отворени врати в библиотеката по повод празника на Светите братя Кирил и Методий – запознаване на малки ученици с професията библиотекар и уроци със справочния фонд на библиотеката и начина на подреждане на книгите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</w:pPr>
          </w:p>
          <w:p w:rsidR="005B2712" w:rsidRPr="00DB5793" w:rsidRDefault="0041543A" w:rsidP="00793001">
            <w:pPr>
              <w:snapToGrid w:val="0"/>
              <w:jc w:val="center"/>
            </w:pPr>
            <w:r w:rsidRPr="00DB5793">
              <w:t xml:space="preserve">Библиотека </w:t>
            </w:r>
          </w:p>
          <w:p w:rsidR="0041543A" w:rsidRPr="00DB5793" w:rsidRDefault="0041543A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>Детски отдел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 w:rsidP="00662F0F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41543A" w:rsidRPr="00DB5793" w:rsidTr="00662F0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май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  <w:rPr>
                <w:color w:val="000000"/>
              </w:rPr>
            </w:pPr>
          </w:p>
          <w:p w:rsidR="0041543A" w:rsidRPr="00DB5793" w:rsidRDefault="00F24819" w:rsidP="00793001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„Клуб на четящите деца”</w:t>
            </w:r>
            <w:r w:rsidR="0041543A" w:rsidRPr="00DB5793">
              <w:rPr>
                <w:color w:val="000000"/>
              </w:rPr>
              <w:t xml:space="preserve"> – срещи и беседи с ученици, които имат  интерес към литературата, представяне и на лично творчество</w:t>
            </w:r>
          </w:p>
          <w:p w:rsidR="0041543A" w:rsidRPr="00DB5793" w:rsidRDefault="0041543A" w:rsidP="00793001">
            <w:pPr>
              <w:snapToGrid w:val="0"/>
              <w:jc w:val="center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</w:pPr>
          </w:p>
          <w:p w:rsidR="005B2712" w:rsidRPr="00DB5793" w:rsidRDefault="0041543A" w:rsidP="00793001">
            <w:pPr>
              <w:snapToGrid w:val="0"/>
              <w:jc w:val="center"/>
            </w:pPr>
            <w:r w:rsidRPr="00DB5793">
              <w:t>Библиотека</w:t>
            </w:r>
          </w:p>
          <w:p w:rsidR="0041543A" w:rsidRPr="00DB5793" w:rsidRDefault="0041543A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 xml:space="preserve"> Детски отдел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 w:rsidP="00662F0F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41543A" w:rsidRPr="00DB5793" w:rsidTr="00662F0F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color w:val="000000"/>
              </w:rPr>
            </w:pPr>
          </w:p>
          <w:p w:rsidR="0041543A" w:rsidRPr="00DB5793" w:rsidRDefault="0041543A">
            <w:pPr>
              <w:jc w:val="center"/>
            </w:pPr>
            <w:r w:rsidRPr="00DB5793">
              <w:t>21 май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662F0F">
            <w:pPr>
              <w:jc w:val="center"/>
            </w:pPr>
            <w:r w:rsidRPr="00DB5793">
              <w:t>Представление на Детско театрално студио</w:t>
            </w:r>
            <w:r w:rsidR="0041543A" w:rsidRPr="00DB5793">
              <w:t xml:space="preserve"> „Звезден миг”</w:t>
            </w:r>
            <w:r w:rsidR="004E0922" w:rsidRPr="00DB5793">
              <w:t xml:space="preserve"> </w:t>
            </w:r>
            <w:r w:rsidR="0041543A" w:rsidRPr="00DB5793">
              <w:t>и осъществяване на репетиции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0F" w:rsidRPr="00DB5793" w:rsidRDefault="00662F0F" w:rsidP="00662F0F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 w:rsidP="00662F0F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color w:val="000000"/>
              </w:rPr>
            </w:pPr>
          </w:p>
          <w:p w:rsidR="0041543A" w:rsidRPr="00DB5793" w:rsidRDefault="0041543A" w:rsidP="00CE0D47">
            <w:pPr>
              <w:snapToGrid w:val="0"/>
              <w:jc w:val="center"/>
            </w:pPr>
            <w:r w:rsidRPr="00DB5793">
              <w:rPr>
                <w:color w:val="000000"/>
              </w:rPr>
              <w:t>230 лв.</w:t>
            </w:r>
          </w:p>
        </w:tc>
      </w:tr>
      <w:tr w:rsidR="0041543A" w:rsidRPr="00DB5793" w:rsidTr="00662F0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jc w:val="center"/>
            </w:pPr>
            <w:r w:rsidRPr="00DB5793">
              <w:t>24 май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  <w:p w:rsidR="0041543A" w:rsidRPr="00DB5793" w:rsidRDefault="0041543A">
            <w:pPr>
              <w:jc w:val="center"/>
            </w:pPr>
            <w:r w:rsidRPr="00DB5793">
              <w:t xml:space="preserve">Ден на славянската писменост и българска просвета и култура, </w:t>
            </w:r>
          </w:p>
          <w:p w:rsidR="0041543A" w:rsidRPr="00DB5793" w:rsidRDefault="0041543A">
            <w:pPr>
              <w:jc w:val="center"/>
            </w:pPr>
            <w:r w:rsidRPr="00DB5793">
              <w:t>участие на състави на читалището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662F0F" w:rsidRPr="00DB5793" w:rsidRDefault="00662F0F">
            <w:pPr>
              <w:jc w:val="center"/>
            </w:pPr>
            <w:r w:rsidRPr="00DB5793">
              <w:t xml:space="preserve">Площад </w:t>
            </w:r>
          </w:p>
          <w:p w:rsidR="0041543A" w:rsidRPr="00DB5793" w:rsidRDefault="00662F0F">
            <w:pPr>
              <w:jc w:val="center"/>
            </w:pPr>
            <w:r w:rsidRPr="00DB5793">
              <w:t xml:space="preserve">„Христо </w:t>
            </w:r>
            <w:r w:rsidR="0041543A" w:rsidRPr="00DB5793">
              <w:t>Ботев”,</w:t>
            </w:r>
          </w:p>
          <w:p w:rsidR="0041543A" w:rsidRPr="00DB5793" w:rsidRDefault="0041543A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  <w:p w:rsidR="0041543A" w:rsidRPr="00DB5793" w:rsidRDefault="0041543A">
            <w:pPr>
              <w:jc w:val="center"/>
            </w:pPr>
            <w:r w:rsidRPr="00DB5793">
              <w:t>Община Козлодуй</w:t>
            </w:r>
          </w:p>
          <w:p w:rsidR="0041543A" w:rsidRPr="00DB5793" w:rsidRDefault="0041543A">
            <w:pPr>
              <w:jc w:val="center"/>
            </w:pPr>
            <w:r w:rsidRPr="00DB5793">
              <w:t>и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 w:rsidP="00662F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rPr>
                <w:b/>
                <w:u w:val="single"/>
              </w:rPr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rPr>
                <w:b/>
                <w:u w:val="single"/>
                <w:lang w:val="ru-RU"/>
              </w:rPr>
              <w:t xml:space="preserve">Средствата се осигуряват от общински </w:t>
            </w:r>
            <w:r w:rsidRPr="00DB5793">
              <w:rPr>
                <w:b/>
                <w:u w:val="single"/>
              </w:rPr>
              <w:t xml:space="preserve">културен </w:t>
            </w:r>
            <w:r w:rsidRPr="00DB5793">
              <w:rPr>
                <w:b/>
                <w:u w:val="single"/>
                <w:lang w:val="ru-RU"/>
              </w:rPr>
              <w:t xml:space="preserve"> календар</w:t>
            </w:r>
          </w:p>
        </w:tc>
      </w:tr>
      <w:tr w:rsidR="0041543A" w:rsidRPr="00DB5793" w:rsidTr="00662F0F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28 май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Посрещане на участниците в похода Козлодуй – Околчица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 xml:space="preserve">Площад 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„Христо Ботев”,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D43E64" w:rsidRPr="00DB5793" w:rsidRDefault="00D43E64" w:rsidP="00D43E64">
            <w:pPr>
              <w:jc w:val="center"/>
            </w:pPr>
            <w:r w:rsidRPr="00DB5793">
              <w:t>Община Козлодуй</w:t>
            </w:r>
          </w:p>
          <w:p w:rsidR="00D43E64" w:rsidRPr="00DB5793" w:rsidRDefault="00D43E64">
            <w:pPr>
              <w:snapToGrid w:val="0"/>
              <w:jc w:val="center"/>
            </w:pPr>
            <w:r w:rsidRPr="00DB5793">
              <w:t xml:space="preserve">и 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D43E64" w:rsidRPr="00DB5793" w:rsidRDefault="00D43E64" w:rsidP="00662F0F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 w:rsidP="0081784C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41543A" w:rsidRPr="00DB5793" w:rsidTr="00662F0F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41543A" w:rsidRPr="00DB5793" w:rsidRDefault="0041543A">
            <w:pPr>
              <w:jc w:val="center"/>
            </w:pPr>
            <w:r w:rsidRPr="00DB5793">
              <w:lastRenderedPageBreak/>
              <w:t>30 май</w:t>
            </w:r>
          </w:p>
          <w:p w:rsidR="0041543A" w:rsidRPr="00DB5793" w:rsidRDefault="004154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  <w:p w:rsidR="0041543A" w:rsidRPr="00DB5793" w:rsidRDefault="0041543A">
            <w:pPr>
              <w:jc w:val="center"/>
            </w:pPr>
            <w:r w:rsidRPr="00DB5793">
              <w:lastRenderedPageBreak/>
              <w:t>Ден на град Козлодуй</w:t>
            </w:r>
          </w:p>
          <w:p w:rsidR="0041543A" w:rsidRPr="00DB5793" w:rsidRDefault="0041543A">
            <w:pPr>
              <w:jc w:val="center"/>
            </w:pPr>
            <w:r w:rsidRPr="00DB5793">
              <w:t xml:space="preserve"> Празничен концерт с участието на състави към читалището</w:t>
            </w:r>
          </w:p>
          <w:p w:rsidR="0041543A" w:rsidRPr="00DB5793" w:rsidRDefault="004154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  <w:p w:rsidR="00662F0F" w:rsidRPr="00DB5793" w:rsidRDefault="00662F0F" w:rsidP="00662F0F">
            <w:pPr>
              <w:jc w:val="center"/>
            </w:pPr>
            <w:r w:rsidRPr="00DB5793">
              <w:lastRenderedPageBreak/>
              <w:t>Ботев парк,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 w:rsidP="00662F0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  <w:p w:rsidR="0041543A" w:rsidRPr="00DB5793" w:rsidRDefault="0041543A">
            <w:pPr>
              <w:jc w:val="center"/>
            </w:pPr>
            <w:r w:rsidRPr="00DB5793">
              <w:lastRenderedPageBreak/>
              <w:t>Община Козлодуй</w:t>
            </w:r>
          </w:p>
          <w:p w:rsidR="0041543A" w:rsidRPr="00DB5793" w:rsidRDefault="0041543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41543A" w:rsidRPr="00DB5793" w:rsidRDefault="0041543A" w:rsidP="0081784C">
            <w:pPr>
              <w:jc w:val="center"/>
              <w:rPr>
                <w:b/>
                <w:u w:val="single"/>
                <w:lang w:val="ru-RU"/>
              </w:rPr>
            </w:pPr>
          </w:p>
        </w:tc>
      </w:tr>
      <w:tr w:rsidR="0041543A" w:rsidRPr="00DB5793" w:rsidTr="00662F0F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41543A" w:rsidRPr="00DB5793" w:rsidRDefault="0041543A">
            <w:pPr>
              <w:jc w:val="center"/>
            </w:pPr>
            <w:r w:rsidRPr="00DB5793">
              <w:t xml:space="preserve"> май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E0922">
            <w:pPr>
              <w:jc w:val="center"/>
            </w:pPr>
            <w:r w:rsidRPr="00DB5793">
              <w:t>Провеждане на репетиции  на М</w:t>
            </w:r>
            <w:r w:rsidR="0041543A" w:rsidRPr="00DB5793">
              <w:t xml:space="preserve">ажоретен състав за участие в програма по повод </w:t>
            </w:r>
          </w:p>
          <w:p w:rsidR="0041543A" w:rsidRPr="00DB5793" w:rsidRDefault="0041543A">
            <w:pPr>
              <w:jc w:val="center"/>
            </w:pPr>
            <w:r w:rsidRPr="00DB5793">
              <w:t xml:space="preserve">Ден на славянската писменост 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jc w:val="center"/>
            </w:pPr>
            <w:r w:rsidRPr="00DB5793">
              <w:t xml:space="preserve">Община Козлодуй и 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</w:pPr>
          </w:p>
          <w:p w:rsidR="0041543A" w:rsidRPr="00DB5793" w:rsidRDefault="0041543A" w:rsidP="00CE0D47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41543A" w:rsidRPr="00DB5793" w:rsidTr="00662F0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jc w:val="center"/>
            </w:pPr>
            <w:r w:rsidRPr="00DB5793">
              <w:t>май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jc w:val="center"/>
            </w:pPr>
            <w:r w:rsidRPr="00DB5793">
              <w:t>Провежда</w:t>
            </w:r>
            <w:r w:rsidR="004E0922" w:rsidRPr="00DB5793">
              <w:t>не на репетиции и участие на Дамска вокална формация</w:t>
            </w:r>
            <w:r w:rsidRPr="00DB5793">
              <w:t xml:space="preserve"> „VIVA</w:t>
            </w:r>
            <w:r w:rsidRPr="00DB5793">
              <w:rPr>
                <w:lang w:val="en-US"/>
              </w:rPr>
              <w:t>”</w:t>
            </w:r>
            <w:r w:rsidRPr="00DB5793">
              <w:t xml:space="preserve"> в празнична програма по повод </w:t>
            </w:r>
          </w:p>
          <w:p w:rsidR="0041543A" w:rsidRPr="00DB5793" w:rsidRDefault="0041543A">
            <w:pPr>
              <w:jc w:val="center"/>
            </w:pPr>
            <w:r w:rsidRPr="00DB5793">
              <w:t>Ден на славянската  писменост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 w:rsidP="00662F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lang w:val="ru-RU"/>
              </w:rPr>
            </w:pPr>
          </w:p>
          <w:p w:rsidR="0041543A" w:rsidRPr="00DB5793" w:rsidRDefault="0041543A" w:rsidP="00CE0D47">
            <w:pPr>
              <w:snapToGrid w:val="0"/>
              <w:jc w:val="center"/>
            </w:pPr>
            <w:r w:rsidRPr="00DB5793">
              <w:t xml:space="preserve">230 </w:t>
            </w:r>
            <w:r w:rsidRPr="00DB5793">
              <w:rPr>
                <w:lang w:val="ru-RU"/>
              </w:rPr>
              <w:t>лв.</w:t>
            </w:r>
          </w:p>
        </w:tc>
      </w:tr>
      <w:tr w:rsidR="0041543A" w:rsidRPr="00DB5793" w:rsidTr="00662F0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май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C15717">
            <w:pPr>
              <w:snapToGrid w:val="0"/>
              <w:jc w:val="center"/>
            </w:pPr>
          </w:p>
          <w:p w:rsidR="0041543A" w:rsidRPr="00DB5793" w:rsidRDefault="0041543A" w:rsidP="00C15717">
            <w:pPr>
              <w:snapToGrid w:val="0"/>
              <w:jc w:val="center"/>
            </w:pPr>
            <w:r w:rsidRPr="00DB5793">
              <w:t>Провеждане на репетиции за участия в концертни изяви н</w:t>
            </w:r>
            <w:r w:rsidR="00F24819" w:rsidRPr="00DB5793">
              <w:t>а Група за стари градски песни „Романтика”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C15717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 w:rsidP="00662F0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C15717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 w:rsidP="00C1571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lang w:val="en-US"/>
              </w:rPr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32</w:t>
            </w:r>
            <w:r w:rsidRPr="00DB5793">
              <w:rPr>
                <w:lang w:val="en-US"/>
              </w:rPr>
              <w:t xml:space="preserve">0 </w:t>
            </w:r>
            <w:r w:rsidRPr="00DB5793">
              <w:t>лв.</w:t>
            </w:r>
          </w:p>
        </w:tc>
      </w:tr>
      <w:tr w:rsidR="0041543A" w:rsidRPr="00DB5793" w:rsidTr="00662F0F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color w:val="000000"/>
              </w:rPr>
            </w:pPr>
          </w:p>
          <w:p w:rsidR="0041543A" w:rsidRPr="00DB5793" w:rsidRDefault="0041543A">
            <w:pPr>
              <w:jc w:val="center"/>
            </w:pPr>
            <w:r w:rsidRPr="00DB5793">
              <w:t>май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jc w:val="center"/>
            </w:pPr>
            <w:r w:rsidRPr="00DB5793">
              <w:t xml:space="preserve">Провеждане </w:t>
            </w:r>
          </w:p>
          <w:p w:rsidR="0041543A" w:rsidRPr="00DB5793" w:rsidRDefault="0041543A">
            <w:pPr>
              <w:jc w:val="center"/>
            </w:pPr>
            <w:r w:rsidRPr="00DB5793">
              <w:t>репетиции на Духов оркестър и участие в празнична програма по повод</w:t>
            </w:r>
          </w:p>
          <w:p w:rsidR="0041543A" w:rsidRPr="00DB5793" w:rsidRDefault="0041543A">
            <w:pPr>
              <w:jc w:val="center"/>
            </w:pPr>
            <w:r w:rsidRPr="00DB5793">
              <w:t xml:space="preserve"> Ден на славянската писменост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color w:val="000000"/>
              </w:rPr>
            </w:pPr>
          </w:p>
          <w:p w:rsidR="0041543A" w:rsidRPr="00DB5793" w:rsidRDefault="0041543A" w:rsidP="00CE0D47">
            <w:pPr>
              <w:snapToGrid w:val="0"/>
              <w:jc w:val="center"/>
            </w:pPr>
            <w:r w:rsidRPr="00DB5793">
              <w:rPr>
                <w:color w:val="000000"/>
              </w:rPr>
              <w:t>380 лв.</w:t>
            </w:r>
          </w:p>
        </w:tc>
      </w:tr>
      <w:tr w:rsidR="0041543A" w:rsidRPr="00DB5793" w:rsidTr="00662F0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май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 xml:space="preserve">Осъществяване репетиции на </w:t>
            </w:r>
          </w:p>
          <w:p w:rsidR="004E0922" w:rsidRPr="00DB5793" w:rsidRDefault="004E0922">
            <w:pPr>
              <w:snapToGrid w:val="0"/>
              <w:jc w:val="center"/>
            </w:pPr>
            <w:r w:rsidRPr="00DB5793">
              <w:t>Група за народни песни</w:t>
            </w:r>
          </w:p>
          <w:p w:rsidR="0041543A" w:rsidRPr="00DB5793" w:rsidRDefault="00F24819">
            <w:pPr>
              <w:snapToGrid w:val="0"/>
              <w:jc w:val="center"/>
            </w:pPr>
            <w:r w:rsidRPr="00DB5793">
              <w:t xml:space="preserve"> „Китка здравец”</w:t>
            </w:r>
            <w:r w:rsidR="0041543A" w:rsidRPr="00DB5793">
              <w:t xml:space="preserve"> за участие във фе</w:t>
            </w:r>
            <w:r w:rsidRPr="00DB5793">
              <w:t>стивал „Пей и танцувай за Бутан”</w:t>
            </w:r>
            <w:r w:rsidR="0041543A" w:rsidRPr="00DB5793">
              <w:t xml:space="preserve"> през месец </w:t>
            </w:r>
            <w:r w:rsidR="0041543A" w:rsidRPr="00DB5793">
              <w:lastRenderedPageBreak/>
              <w:t>юни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662F0F" w:rsidRPr="00DB5793" w:rsidRDefault="00662F0F" w:rsidP="00662F0F">
            <w:pPr>
              <w:jc w:val="center"/>
            </w:pPr>
            <w:r w:rsidRPr="00DB5793">
              <w:t>гр. Козлодуй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</w:rPr>
            </w:pPr>
          </w:p>
          <w:p w:rsidR="0041543A" w:rsidRPr="00DB5793" w:rsidRDefault="0041543A">
            <w:pPr>
              <w:snapToGrid w:val="0"/>
              <w:jc w:val="center"/>
              <w:rPr>
                <w:b/>
              </w:rPr>
            </w:pPr>
          </w:p>
          <w:p w:rsidR="0041543A" w:rsidRPr="00DB5793" w:rsidRDefault="0041543A" w:rsidP="00CE0D47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41543A" w:rsidRPr="00DB5793" w:rsidTr="00662F0F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май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 xml:space="preserve">Участие на </w:t>
            </w:r>
          </w:p>
          <w:p w:rsidR="004E0922" w:rsidRPr="00DB5793" w:rsidRDefault="004E0922">
            <w:pPr>
              <w:snapToGrid w:val="0"/>
              <w:jc w:val="center"/>
            </w:pPr>
            <w:r w:rsidRPr="00DB5793">
              <w:t>Група за народни песни</w:t>
            </w:r>
          </w:p>
          <w:p w:rsidR="004E0922" w:rsidRPr="00DB5793" w:rsidRDefault="00F24819">
            <w:pPr>
              <w:snapToGrid w:val="0"/>
              <w:jc w:val="center"/>
            </w:pPr>
            <w:r w:rsidRPr="00DB5793">
              <w:t xml:space="preserve"> „Китка здравец”</w:t>
            </w:r>
            <w:r w:rsidR="0041543A" w:rsidRPr="00DB5793">
              <w:t xml:space="preserve"> във </w:t>
            </w:r>
          </w:p>
          <w:p w:rsidR="0041543A" w:rsidRPr="00DB5793" w:rsidRDefault="004E0922">
            <w:pPr>
              <w:snapToGrid w:val="0"/>
              <w:jc w:val="center"/>
            </w:pPr>
            <w:r w:rsidRPr="00DB5793">
              <w:t>Ф</w:t>
            </w:r>
            <w:r w:rsidR="0041543A" w:rsidRPr="00DB5793">
              <w:t>естивал „Огоста п</w:t>
            </w:r>
            <w:r w:rsidR="00F24819" w:rsidRPr="00DB5793">
              <w:t>ее”</w:t>
            </w:r>
            <w:r w:rsidRPr="00DB5793">
              <w:t xml:space="preserve"> – </w:t>
            </w:r>
            <w:r w:rsidR="0041543A" w:rsidRPr="00DB5793">
              <w:t xml:space="preserve"> с.</w:t>
            </w:r>
            <w:r w:rsidRPr="00DB5793">
              <w:t xml:space="preserve"> </w:t>
            </w:r>
            <w:r w:rsidR="0041543A" w:rsidRPr="00DB5793">
              <w:t>Гложене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  <w:p w:rsidR="00662F0F" w:rsidRPr="00DB5793" w:rsidRDefault="005B2712" w:rsidP="00662F0F">
            <w:pPr>
              <w:snapToGrid w:val="0"/>
              <w:jc w:val="center"/>
            </w:pPr>
            <w:r w:rsidRPr="00DB5793">
              <w:t>Народно ч</w:t>
            </w:r>
            <w:r w:rsidR="00F24819" w:rsidRPr="00DB5793">
              <w:t>италище „Яким Деспотов”</w:t>
            </w:r>
            <w:r w:rsidR="00662F0F" w:rsidRPr="00DB5793">
              <w:t xml:space="preserve"> – </w:t>
            </w:r>
          </w:p>
          <w:p w:rsidR="0041543A" w:rsidRPr="00DB5793" w:rsidRDefault="00662F0F" w:rsidP="00662F0F">
            <w:pPr>
              <w:snapToGrid w:val="0"/>
              <w:jc w:val="center"/>
            </w:pPr>
            <w:r w:rsidRPr="00DB5793">
              <w:t>с. Гложене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Н</w:t>
            </w:r>
            <w:r w:rsidR="005B2712" w:rsidRPr="00DB5793">
              <w:t>ародно ч</w:t>
            </w:r>
            <w:r w:rsidR="00F24819" w:rsidRPr="00DB5793">
              <w:t>италище „Яким Деспотов”</w:t>
            </w:r>
            <w:r w:rsidR="00662F0F" w:rsidRPr="00DB5793">
              <w:t xml:space="preserve"> – </w:t>
            </w:r>
          </w:p>
          <w:p w:rsidR="0041543A" w:rsidRPr="00DB5793" w:rsidRDefault="0041543A">
            <w:pPr>
              <w:snapToGrid w:val="0"/>
              <w:jc w:val="center"/>
            </w:pPr>
            <w:r w:rsidRPr="00DB5793">
              <w:t>с.</w:t>
            </w:r>
            <w:r w:rsidR="00662F0F" w:rsidRPr="00DB5793">
              <w:t xml:space="preserve"> </w:t>
            </w:r>
            <w:r w:rsidRPr="00DB5793">
              <w:t>Гложене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41543A" w:rsidRPr="00DB5793" w:rsidTr="00662F0F"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rPr>
                <w:b/>
                <w:color w:val="FF0000"/>
                <w:u w:val="single"/>
              </w:rPr>
            </w:pP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rPr>
                <w:b/>
                <w:color w:val="FF0000"/>
                <w:u w:val="single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jc w:val="right"/>
            </w:pPr>
            <w:r w:rsidRPr="00DB5793">
              <w:rPr>
                <w:b/>
              </w:rPr>
              <w:t>Общо: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86B5C" w:rsidP="0081784C">
            <w:pPr>
              <w:snapToGrid w:val="0"/>
              <w:jc w:val="center"/>
              <w:rPr>
                <w:u w:val="single"/>
              </w:rPr>
            </w:pPr>
            <w:r w:rsidRPr="00DB5793">
              <w:rPr>
                <w:b/>
                <w:u w:val="single"/>
              </w:rPr>
              <w:t>1 62</w:t>
            </w:r>
            <w:r w:rsidR="0041543A" w:rsidRPr="00DB5793">
              <w:rPr>
                <w:b/>
                <w:u w:val="single"/>
              </w:rPr>
              <w:t>0 лв.</w:t>
            </w:r>
          </w:p>
        </w:tc>
      </w:tr>
    </w:tbl>
    <w:p w:rsidR="004C7478" w:rsidRPr="00DB5793" w:rsidRDefault="004C7478" w:rsidP="001E5DEA">
      <w:pPr>
        <w:rPr>
          <w:b/>
          <w:u w:val="single"/>
        </w:rPr>
      </w:pPr>
    </w:p>
    <w:p w:rsidR="00F24819" w:rsidRPr="00DB5793" w:rsidRDefault="00F24819" w:rsidP="001E5DEA">
      <w:pPr>
        <w:rPr>
          <w:b/>
          <w:u w:val="single"/>
        </w:rPr>
      </w:pPr>
    </w:p>
    <w:p w:rsidR="00147279" w:rsidRPr="00DB5793" w:rsidRDefault="00147279">
      <w:pPr>
        <w:jc w:val="center"/>
        <w:rPr>
          <w:b/>
          <w:u w:val="single"/>
        </w:rPr>
      </w:pPr>
      <w:r w:rsidRPr="00DB5793">
        <w:rPr>
          <w:b/>
          <w:u w:val="single"/>
        </w:rPr>
        <w:t>ЮНИ</w:t>
      </w:r>
    </w:p>
    <w:p w:rsidR="004C7478" w:rsidRPr="00DB5793" w:rsidRDefault="004C7478">
      <w:pPr>
        <w:jc w:val="center"/>
      </w:pPr>
    </w:p>
    <w:p w:rsidR="00147279" w:rsidRPr="00DB5793" w:rsidRDefault="00147279">
      <w:pPr>
        <w:jc w:val="center"/>
        <w:rPr>
          <w:b/>
          <w:u w:val="single"/>
        </w:rPr>
      </w:pPr>
    </w:p>
    <w:tbl>
      <w:tblPr>
        <w:tblW w:w="10986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1541"/>
        <w:gridCol w:w="2601"/>
        <w:gridCol w:w="2025"/>
        <w:gridCol w:w="2410"/>
        <w:gridCol w:w="2409"/>
      </w:tblGrid>
      <w:tr w:rsidR="00147279" w:rsidRPr="00DB5793" w:rsidTr="007337DA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147279" w:rsidRPr="00DB5793" w:rsidTr="007337DA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>1 юни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C15717">
            <w:pPr>
              <w:jc w:val="center"/>
            </w:pPr>
            <w:r w:rsidRPr="00DB5793">
              <w:t xml:space="preserve"> Национален фестивал на популярната песен</w:t>
            </w:r>
          </w:p>
          <w:p w:rsidR="00C15717" w:rsidRPr="00DB5793" w:rsidRDefault="00E96E3E">
            <w:pPr>
              <w:jc w:val="center"/>
            </w:pPr>
            <w:r w:rsidRPr="00DB5793">
              <w:t xml:space="preserve"> „Гласът на реката</w:t>
            </w:r>
            <w:r w:rsidR="00147279" w:rsidRPr="00DB5793">
              <w:t>”, съвместно с</w:t>
            </w:r>
          </w:p>
          <w:p w:rsidR="00147279" w:rsidRPr="00DB5793" w:rsidRDefault="00147279">
            <w:pPr>
              <w:jc w:val="center"/>
            </w:pPr>
            <w:r w:rsidRPr="00DB5793">
              <w:t xml:space="preserve"> Празник по повод Международен ден на детето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F0F" w:rsidRPr="00DB5793" w:rsidRDefault="00662F0F" w:rsidP="00662F0F"/>
          <w:p w:rsidR="00147279" w:rsidRPr="00DB5793" w:rsidRDefault="00A14C6C">
            <w:pPr>
              <w:jc w:val="center"/>
            </w:pPr>
            <w:r w:rsidRPr="00DB5793">
              <w:t>Ботев парк</w:t>
            </w:r>
            <w:r w:rsidR="00662F0F" w:rsidRPr="00DB5793">
              <w:t>,</w:t>
            </w:r>
          </w:p>
          <w:p w:rsidR="00662F0F" w:rsidRPr="00DB5793" w:rsidRDefault="00662F0F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62F0F" w:rsidRPr="00DB5793" w:rsidRDefault="00662F0F" w:rsidP="00662F0F">
            <w:pPr>
              <w:jc w:val="center"/>
            </w:pPr>
            <w:r w:rsidRPr="00DB5793">
              <w:t>НЧХП „Христо Ботев – 1879”,</w:t>
            </w:r>
          </w:p>
          <w:p w:rsidR="00147279" w:rsidRPr="00DB5793" w:rsidRDefault="00662F0F" w:rsidP="00662F0F">
            <w:pPr>
              <w:jc w:val="center"/>
            </w:pPr>
            <w:r w:rsidRPr="00DB5793">
              <w:t>гр. Козлодуй,</w:t>
            </w:r>
          </w:p>
          <w:p w:rsidR="005B2712" w:rsidRPr="00DB5793" w:rsidRDefault="00607CC7">
            <w:pPr>
              <w:jc w:val="center"/>
            </w:pPr>
            <w:r w:rsidRPr="00DB5793">
              <w:t xml:space="preserve">съвместно с </w:t>
            </w:r>
          </w:p>
          <w:p w:rsidR="00147279" w:rsidRPr="00DB5793" w:rsidRDefault="00607CC7">
            <w:pPr>
              <w:jc w:val="center"/>
            </w:pPr>
            <w:r w:rsidRPr="00DB5793">
              <w:t>О</w:t>
            </w:r>
            <w:r w:rsidR="00147279" w:rsidRPr="00DB5793">
              <w:t>бщина Козлодуй</w:t>
            </w:r>
          </w:p>
          <w:p w:rsidR="00147279" w:rsidRPr="00DB5793" w:rsidRDefault="00147279">
            <w:pPr>
              <w:ind w:left="360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snapToGrid w:val="0"/>
              <w:jc w:val="center"/>
            </w:pPr>
            <w:r w:rsidRPr="00DB5793">
              <w:t>3 000лв.</w:t>
            </w:r>
          </w:p>
          <w:p w:rsidR="00147279" w:rsidRPr="00DB5793" w:rsidRDefault="00F24819">
            <w:pPr>
              <w:jc w:val="center"/>
            </w:pPr>
            <w:r w:rsidRPr="00DB5793">
              <w:t>(</w:t>
            </w:r>
            <w:r w:rsidR="00147279" w:rsidRPr="00DB5793">
              <w:t>Подсигуряване на компетентно жури – изявени певци, композитори,   награди</w:t>
            </w:r>
            <w:r w:rsidRPr="00DB5793">
              <w:t>, статуетки и сценография)</w:t>
            </w:r>
            <w:r w:rsidR="00147279" w:rsidRPr="00DB5793">
              <w:t xml:space="preserve"> </w:t>
            </w:r>
          </w:p>
          <w:p w:rsidR="00F24819" w:rsidRPr="00DB5793" w:rsidRDefault="00F24819">
            <w:pPr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rPr>
                <w:b/>
                <w:u w:val="single"/>
                <w:lang w:val="ru-RU"/>
              </w:rPr>
              <w:t xml:space="preserve">Средствата се осигуряват от общински </w:t>
            </w:r>
            <w:r w:rsidRPr="00DB5793">
              <w:rPr>
                <w:b/>
                <w:u w:val="single"/>
              </w:rPr>
              <w:t>културен календар</w:t>
            </w:r>
          </w:p>
          <w:p w:rsidR="00147279" w:rsidRPr="00DB5793" w:rsidRDefault="00147279">
            <w:pPr>
              <w:jc w:val="center"/>
            </w:pPr>
          </w:p>
        </w:tc>
      </w:tr>
      <w:tr w:rsidR="00D14AC3" w:rsidRPr="00DB5793" w:rsidTr="007337DA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AC3" w:rsidRPr="00DB5793" w:rsidRDefault="00D14AC3">
            <w:pPr>
              <w:snapToGrid w:val="0"/>
              <w:jc w:val="center"/>
            </w:pPr>
          </w:p>
          <w:p w:rsidR="00D14AC3" w:rsidRPr="00DB5793" w:rsidRDefault="00D14AC3">
            <w:pPr>
              <w:snapToGrid w:val="0"/>
              <w:jc w:val="center"/>
            </w:pPr>
            <w:r w:rsidRPr="00DB5793">
              <w:t>1 – 11 юни</w:t>
            </w:r>
          </w:p>
          <w:p w:rsidR="00D14AC3" w:rsidRPr="00DB5793" w:rsidRDefault="00D14AC3">
            <w:pPr>
              <w:snapToGrid w:val="0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AC3" w:rsidRPr="00DB5793" w:rsidRDefault="00D14AC3">
            <w:pPr>
              <w:snapToGrid w:val="0"/>
              <w:jc w:val="center"/>
            </w:pPr>
          </w:p>
          <w:p w:rsidR="00D14AC3" w:rsidRPr="00DB5793" w:rsidRDefault="00D14AC3">
            <w:pPr>
              <w:snapToGrid w:val="0"/>
              <w:jc w:val="center"/>
            </w:pPr>
            <w:r w:rsidRPr="00DB5793">
              <w:t xml:space="preserve">Лято в библиотеката – творчески игри, четения и забавления, насърчаване на </w:t>
            </w:r>
            <w:r w:rsidR="00DA3F42" w:rsidRPr="00DB5793">
              <w:t>грамотността и четенето;</w:t>
            </w:r>
            <w:r w:rsidRPr="00DB5793">
              <w:t xml:space="preserve"> </w:t>
            </w:r>
          </w:p>
          <w:p w:rsidR="00D14AC3" w:rsidRPr="00DB5793" w:rsidRDefault="00D14AC3">
            <w:pPr>
              <w:snapToGrid w:val="0"/>
              <w:jc w:val="center"/>
            </w:pPr>
            <w:r w:rsidRPr="00DB5793">
              <w:t>Инициатива „Прочети тази книга” – избери автор и герой и разкажи любимите си истории</w:t>
            </w:r>
          </w:p>
          <w:p w:rsidR="00D14AC3" w:rsidRPr="00DB5793" w:rsidRDefault="00D14AC3">
            <w:pPr>
              <w:snapToGrid w:val="0"/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AC3" w:rsidRPr="00DB5793" w:rsidRDefault="00D14AC3" w:rsidP="00793001">
            <w:pPr>
              <w:snapToGrid w:val="0"/>
              <w:jc w:val="center"/>
            </w:pPr>
          </w:p>
          <w:p w:rsidR="00D14AC3" w:rsidRPr="00DB5793" w:rsidRDefault="00D14AC3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>Библиотека Детски отдел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AC3" w:rsidRPr="00DB5793" w:rsidRDefault="00D14AC3" w:rsidP="00793001">
            <w:pPr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607CC7" w:rsidRPr="00DB5793" w:rsidRDefault="00607CC7" w:rsidP="00607CC7">
            <w:pPr>
              <w:jc w:val="center"/>
            </w:pPr>
            <w:r w:rsidRPr="00DB5793">
              <w:t>гр. Козлодуй</w:t>
            </w:r>
          </w:p>
          <w:p w:rsidR="00D14AC3" w:rsidRPr="00DB5793" w:rsidRDefault="00D14AC3" w:rsidP="00607CC7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AC3" w:rsidRPr="00DB5793" w:rsidRDefault="00D14AC3">
            <w:pPr>
              <w:snapToGrid w:val="0"/>
              <w:jc w:val="center"/>
            </w:pPr>
          </w:p>
        </w:tc>
      </w:tr>
      <w:tr w:rsidR="00DA3F42" w:rsidRPr="00DB5793" w:rsidTr="007337DA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>21 юни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 xml:space="preserve">155 години от рождението на Стоян Михайлов Попов – литературни четения с </w:t>
            </w:r>
            <w:r w:rsidRPr="00DB5793">
              <w:lastRenderedPageBreak/>
              <w:t>деца</w:t>
            </w:r>
          </w:p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 w:rsidP="00793001">
            <w:pPr>
              <w:snapToGrid w:val="0"/>
              <w:jc w:val="center"/>
            </w:pPr>
          </w:p>
          <w:p w:rsidR="00DA3F42" w:rsidRPr="00DB5793" w:rsidRDefault="00DA3F42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>Библиотека Детски отдел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 w:rsidP="00793001">
            <w:pPr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607CC7" w:rsidRPr="00DB5793" w:rsidRDefault="00607CC7" w:rsidP="00607CC7">
            <w:pPr>
              <w:jc w:val="center"/>
            </w:pPr>
            <w:r w:rsidRPr="00DB5793">
              <w:t>гр. Козлодуй</w:t>
            </w:r>
          </w:p>
          <w:p w:rsidR="00DA3F42" w:rsidRPr="00DB5793" w:rsidRDefault="00DA3F42" w:rsidP="00607CC7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</w:tr>
      <w:tr w:rsidR="00DA3F42" w:rsidRPr="00DB5793" w:rsidTr="007337DA"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  <w:rPr>
                <w:b/>
                <w:bCs/>
                <w:u w:val="single"/>
              </w:rPr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>юни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jc w:val="center"/>
            </w:pPr>
            <w:r w:rsidRPr="00DB5793">
              <w:t xml:space="preserve">Участие </w:t>
            </w:r>
            <w:r w:rsidR="00F24819" w:rsidRPr="00DB5793">
              <w:t>по покана на Група за народни песни „Китка здравец”</w:t>
            </w:r>
            <w:r w:rsidRPr="00DB5793">
              <w:t xml:space="preserve"> във Фе</w:t>
            </w:r>
            <w:r w:rsidR="000953E0" w:rsidRPr="00DB5793">
              <w:t>стивал „Пей и танцувай за Бутан”</w:t>
            </w:r>
            <w:r w:rsidR="00310CD6" w:rsidRPr="00DB5793">
              <w:t xml:space="preserve"> и „Празник на курорт</w:t>
            </w:r>
            <w:r w:rsidR="00607CC7" w:rsidRPr="00DB5793">
              <w:t xml:space="preserve">а, минералната вода и Балкана” – </w:t>
            </w:r>
            <w:r w:rsidR="00310CD6" w:rsidRPr="00DB5793">
              <w:t>гр. Вършец</w:t>
            </w:r>
          </w:p>
          <w:p w:rsidR="00DA3F42" w:rsidRPr="00DB5793" w:rsidRDefault="00DA3F42">
            <w:pPr>
              <w:jc w:val="center"/>
            </w:pPr>
          </w:p>
          <w:p w:rsidR="00DA3F42" w:rsidRPr="00DB5793" w:rsidRDefault="00DA3F42" w:rsidP="005E06C9">
            <w:pPr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jc w:val="center"/>
            </w:pPr>
            <w:r w:rsidRPr="00DB5793">
              <w:t>с.</w:t>
            </w:r>
            <w:r w:rsidR="005B2712" w:rsidRPr="00DB5793">
              <w:t xml:space="preserve"> </w:t>
            </w:r>
            <w:r w:rsidRPr="00DB5793">
              <w:t>Бутан</w:t>
            </w:r>
          </w:p>
          <w:p w:rsidR="00310CD6" w:rsidRPr="00DB5793" w:rsidRDefault="00310CD6">
            <w:pPr>
              <w:jc w:val="center"/>
            </w:pPr>
          </w:p>
          <w:p w:rsidR="00793001" w:rsidRPr="00DB5793" w:rsidRDefault="005B2712" w:rsidP="00793001">
            <w:r w:rsidRPr="00DB5793">
              <w:t xml:space="preserve"> </w:t>
            </w:r>
          </w:p>
          <w:p w:rsidR="00793001" w:rsidRPr="00DB5793" w:rsidRDefault="00793001" w:rsidP="00793001"/>
          <w:p w:rsidR="00310CD6" w:rsidRPr="00DB5793" w:rsidRDefault="00310CD6">
            <w:pPr>
              <w:jc w:val="center"/>
            </w:pPr>
            <w:r w:rsidRPr="00DB5793">
              <w:t>гр. Вършец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5B2712">
            <w:pPr>
              <w:jc w:val="center"/>
            </w:pPr>
            <w:r w:rsidRPr="00DB5793">
              <w:t>Народно ч</w:t>
            </w:r>
            <w:r w:rsidR="00DA3F42" w:rsidRPr="00DB5793">
              <w:t>италище</w:t>
            </w:r>
          </w:p>
          <w:p w:rsidR="005B2712" w:rsidRPr="00DB5793" w:rsidRDefault="005B2712">
            <w:pPr>
              <w:jc w:val="center"/>
            </w:pPr>
            <w:r w:rsidRPr="00DB5793">
              <w:t xml:space="preserve"> „Заря – </w:t>
            </w:r>
            <w:r w:rsidR="000953E0" w:rsidRPr="00DB5793">
              <w:t>1911”</w:t>
            </w:r>
            <w:r w:rsidR="00DA3F42" w:rsidRPr="00DB5793">
              <w:t xml:space="preserve">, </w:t>
            </w:r>
          </w:p>
          <w:p w:rsidR="00DA3F42" w:rsidRPr="00DB5793" w:rsidRDefault="00DA3F42">
            <w:pPr>
              <w:jc w:val="center"/>
            </w:pPr>
            <w:r w:rsidRPr="00DB5793">
              <w:t>с. Бутан</w:t>
            </w:r>
          </w:p>
          <w:p w:rsidR="00793001" w:rsidRPr="00DB5793" w:rsidRDefault="00793001" w:rsidP="00793001"/>
          <w:p w:rsidR="00310CD6" w:rsidRPr="00DB5793" w:rsidRDefault="00793001">
            <w:pPr>
              <w:jc w:val="center"/>
            </w:pPr>
            <w:r w:rsidRPr="00DB5793">
              <w:t>Община Вършец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>230 лв.</w:t>
            </w:r>
          </w:p>
          <w:p w:rsidR="00DA3F42" w:rsidRPr="00DB5793" w:rsidRDefault="00DA3F42">
            <w:pPr>
              <w:snapToGrid w:val="0"/>
              <w:jc w:val="center"/>
            </w:pPr>
          </w:p>
        </w:tc>
      </w:tr>
      <w:tr w:rsidR="00DA3F42" w:rsidRPr="00DB5793" w:rsidTr="007337DA"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  <w:rPr>
                <w:b/>
                <w:bCs/>
                <w:u w:val="single"/>
              </w:rPr>
            </w:pPr>
          </w:p>
          <w:p w:rsidR="00DA3F42" w:rsidRPr="00DB5793" w:rsidRDefault="00DA3F42">
            <w:pPr>
              <w:snapToGrid w:val="0"/>
              <w:jc w:val="center"/>
              <w:rPr>
                <w:bCs/>
              </w:rPr>
            </w:pPr>
            <w:r w:rsidRPr="00DB5793">
              <w:rPr>
                <w:bCs/>
              </w:rPr>
              <w:t>юни</w:t>
            </w:r>
          </w:p>
          <w:p w:rsidR="00DA3F42" w:rsidRPr="00DB5793" w:rsidRDefault="00DA3F42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>Участие на ДТС „Скок-подскок” във Фе</w:t>
            </w:r>
            <w:r w:rsidR="000953E0" w:rsidRPr="00DB5793">
              <w:t>стивал „Пей и танцувай за Бутан”</w:t>
            </w:r>
          </w:p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>с.</w:t>
            </w:r>
            <w:r w:rsidR="00607CC7" w:rsidRPr="00DB5793">
              <w:t xml:space="preserve"> </w:t>
            </w:r>
            <w:r w:rsidRPr="00DB5793">
              <w:t>Бутан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 w:rsidP="0034294D">
            <w:pPr>
              <w:jc w:val="center"/>
            </w:pPr>
          </w:p>
          <w:p w:rsidR="00DA3F42" w:rsidRPr="00DB5793" w:rsidRDefault="00607CC7" w:rsidP="0034294D">
            <w:pPr>
              <w:jc w:val="center"/>
            </w:pPr>
            <w:r w:rsidRPr="00DB5793">
              <w:t xml:space="preserve">Народно </w:t>
            </w:r>
            <w:r w:rsidR="005B2712" w:rsidRPr="00DB5793">
              <w:t>ч</w:t>
            </w:r>
            <w:r w:rsidR="00DA3F42" w:rsidRPr="00DB5793">
              <w:t>италище</w:t>
            </w:r>
          </w:p>
          <w:p w:rsidR="00607CC7" w:rsidRPr="00DB5793" w:rsidRDefault="00607CC7" w:rsidP="00607CC7">
            <w:pPr>
              <w:snapToGrid w:val="0"/>
              <w:jc w:val="center"/>
            </w:pPr>
            <w:r w:rsidRPr="00DB5793">
              <w:t xml:space="preserve"> „Заря – </w:t>
            </w:r>
            <w:r w:rsidR="000953E0" w:rsidRPr="00DB5793">
              <w:t>1911”</w:t>
            </w:r>
            <w:r w:rsidR="00DA3F42" w:rsidRPr="00DB5793">
              <w:t>,</w:t>
            </w:r>
          </w:p>
          <w:p w:rsidR="00DA3F42" w:rsidRPr="00DB5793" w:rsidRDefault="00DA3F42" w:rsidP="00607CC7">
            <w:pPr>
              <w:snapToGrid w:val="0"/>
              <w:jc w:val="center"/>
            </w:pPr>
            <w:r w:rsidRPr="00DB5793">
              <w:t>с. Бутан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</w:tr>
      <w:tr w:rsidR="00DA3F42" w:rsidRPr="00DB5793" w:rsidTr="007337DA"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>юни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5B2712" w:rsidRPr="00DB5793" w:rsidRDefault="00DA3F42">
            <w:pPr>
              <w:snapToGrid w:val="0"/>
              <w:jc w:val="center"/>
            </w:pPr>
            <w:r w:rsidRPr="00DB5793">
              <w:t xml:space="preserve">Участие на </w:t>
            </w:r>
          </w:p>
          <w:p w:rsidR="00DA3F42" w:rsidRPr="00DB5793" w:rsidRDefault="00DA3F42">
            <w:pPr>
              <w:snapToGrid w:val="0"/>
              <w:jc w:val="center"/>
            </w:pPr>
            <w:r w:rsidRPr="00DB5793">
              <w:t>Т</w:t>
            </w:r>
            <w:r w:rsidR="005B2712" w:rsidRPr="00DB5793">
              <w:t>еатрална трупа</w:t>
            </w:r>
            <w:r w:rsidRPr="00DB5793">
              <w:t xml:space="preserve"> „Интрига” в театрален фестивал</w:t>
            </w:r>
          </w:p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</w:tr>
      <w:tr w:rsidR="00DA3F42" w:rsidRPr="00DB5793" w:rsidTr="007337DA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jc w:val="center"/>
            </w:pPr>
            <w:r w:rsidRPr="00DB5793">
              <w:rPr>
                <w:b/>
              </w:rPr>
              <w:t xml:space="preserve">ОБЩО  ЗА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jc w:val="center"/>
            </w:pPr>
            <w:r w:rsidRPr="00DB5793">
              <w:rPr>
                <w:b/>
              </w:rPr>
              <w:t>М. ЮНИ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F42" w:rsidRPr="00DB5793" w:rsidRDefault="00DA3F42" w:rsidP="00CE0D47">
            <w:pPr>
              <w:jc w:val="center"/>
            </w:pPr>
            <w:r w:rsidRPr="00DB5793">
              <w:rPr>
                <w:b/>
              </w:rPr>
              <w:t xml:space="preserve">         230 лв.</w:t>
            </w:r>
          </w:p>
        </w:tc>
      </w:tr>
    </w:tbl>
    <w:p w:rsidR="00065DE2" w:rsidRPr="00DB5793" w:rsidRDefault="00065DE2" w:rsidP="00065DE2">
      <w:pPr>
        <w:rPr>
          <w:b/>
          <w:u w:val="single"/>
        </w:rPr>
      </w:pPr>
    </w:p>
    <w:p w:rsidR="000953E0" w:rsidRPr="00DB5793" w:rsidRDefault="000953E0" w:rsidP="00065DE2">
      <w:pPr>
        <w:rPr>
          <w:b/>
          <w:u w:val="single"/>
        </w:rPr>
      </w:pPr>
    </w:p>
    <w:p w:rsidR="00147279" w:rsidRPr="00DB5793" w:rsidRDefault="00147279">
      <w:pPr>
        <w:jc w:val="center"/>
        <w:rPr>
          <w:b/>
          <w:u w:val="single"/>
        </w:rPr>
      </w:pPr>
      <w:r w:rsidRPr="00DB5793">
        <w:rPr>
          <w:b/>
          <w:u w:val="single"/>
        </w:rPr>
        <w:t xml:space="preserve">ЮЛИ </w:t>
      </w:r>
    </w:p>
    <w:p w:rsidR="000953E0" w:rsidRPr="00DB5793" w:rsidRDefault="000953E0" w:rsidP="009F2166"/>
    <w:p w:rsidR="00147279" w:rsidRPr="00DB5793" w:rsidRDefault="00147279">
      <w:pPr>
        <w:jc w:val="center"/>
      </w:pPr>
    </w:p>
    <w:tbl>
      <w:tblPr>
        <w:tblW w:w="10986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1590"/>
        <w:gridCol w:w="2552"/>
        <w:gridCol w:w="2308"/>
        <w:gridCol w:w="2268"/>
        <w:gridCol w:w="2268"/>
      </w:tblGrid>
      <w:tr w:rsidR="00147279" w:rsidRPr="00DB5793" w:rsidTr="00607CC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147279" w:rsidRPr="00DB5793" w:rsidTr="00607CC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4E0922">
            <w:pPr>
              <w:jc w:val="center"/>
            </w:pPr>
            <w:r w:rsidRPr="00DB5793">
              <w:t xml:space="preserve">1 – </w:t>
            </w:r>
            <w:r w:rsidR="00147279" w:rsidRPr="00DB5793">
              <w:t>31 юли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0953E0">
            <w:pPr>
              <w:jc w:val="center"/>
            </w:pPr>
            <w:r w:rsidRPr="00DB5793">
              <w:t>Детски летен клуб „Приятели”</w:t>
            </w:r>
          </w:p>
          <w:p w:rsidR="000953E0" w:rsidRPr="00DB5793" w:rsidRDefault="000953E0" w:rsidP="000953E0">
            <w:pPr>
              <w:jc w:val="center"/>
            </w:pPr>
            <w:r w:rsidRPr="00DB5793">
              <w:t>(занимания за деца)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607CC7" w:rsidRPr="00DB5793" w:rsidRDefault="00607CC7" w:rsidP="00607CC7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607CC7" w:rsidRPr="00DB5793" w:rsidRDefault="00607CC7" w:rsidP="00607CC7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4E0922" w:rsidRPr="00DB5793" w:rsidRDefault="00607CC7">
            <w:pPr>
              <w:snapToGrid w:val="0"/>
              <w:jc w:val="center"/>
            </w:pPr>
            <w:r w:rsidRPr="00DB5793">
              <w:t xml:space="preserve">50 лв. </w:t>
            </w:r>
          </w:p>
          <w:p w:rsidR="00147279" w:rsidRPr="00DB5793" w:rsidRDefault="00147279">
            <w:pPr>
              <w:snapToGrid w:val="0"/>
              <w:jc w:val="center"/>
            </w:pPr>
            <w:r w:rsidRPr="00DB5793">
              <w:t xml:space="preserve"> </w:t>
            </w:r>
            <w:r w:rsidR="000953E0" w:rsidRPr="00DB5793">
              <w:t>(</w:t>
            </w:r>
            <w:r w:rsidRPr="00DB5793">
              <w:t xml:space="preserve">средства за </w:t>
            </w:r>
          </w:p>
          <w:p w:rsidR="00147279" w:rsidRPr="00DB5793" w:rsidRDefault="00147279">
            <w:pPr>
              <w:snapToGrid w:val="0"/>
              <w:jc w:val="center"/>
            </w:pPr>
            <w:r w:rsidRPr="00DB5793">
              <w:t>закупуване на материали за работа с децата</w:t>
            </w:r>
            <w:r w:rsidR="000953E0" w:rsidRPr="00DB5793">
              <w:t>)</w:t>
            </w:r>
            <w:r w:rsidRPr="00DB5793">
              <w:t xml:space="preserve"> 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</w:tr>
      <w:tr w:rsidR="00147279" w:rsidRPr="00DB5793" w:rsidTr="00607CC7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 xml:space="preserve">18 юли 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>Отбелязване годишнина от рождението на Апостола на свободата Васил Левски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>Централен площад</w:t>
            </w:r>
          </w:p>
          <w:p w:rsidR="000C26EB" w:rsidRPr="00DB5793" w:rsidRDefault="000C26E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607CC7" w:rsidRPr="00DB5793" w:rsidRDefault="00607CC7" w:rsidP="00607CC7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 w:rsidP="00607CC7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snapToGrid w:val="0"/>
              <w:jc w:val="center"/>
            </w:pPr>
          </w:p>
        </w:tc>
      </w:tr>
      <w:tr w:rsidR="00DA3F42" w:rsidRPr="00DB5793" w:rsidTr="00607CC7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>юли</w:t>
            </w:r>
          </w:p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 xml:space="preserve">Детска </w:t>
            </w:r>
            <w:r w:rsidRPr="00DB5793">
              <w:lastRenderedPageBreak/>
              <w:t>любознателница „В царството на книгите” по повод 400 години от рождението на Жан дьо Лафонтен</w:t>
            </w:r>
          </w:p>
          <w:p w:rsidR="00DA3F42" w:rsidRPr="00DB5793" w:rsidRDefault="00DA3F42">
            <w:pPr>
              <w:snapToGrid w:val="0"/>
              <w:jc w:val="center"/>
            </w:pPr>
            <w:r w:rsidRPr="00DB5793">
              <w:t>(четене на басни)</w:t>
            </w:r>
          </w:p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 w:rsidP="00793001">
            <w:pPr>
              <w:snapToGrid w:val="0"/>
              <w:jc w:val="center"/>
            </w:pPr>
          </w:p>
          <w:p w:rsidR="00607CC7" w:rsidRPr="00DB5793" w:rsidRDefault="00DA3F42" w:rsidP="00793001">
            <w:pPr>
              <w:snapToGrid w:val="0"/>
              <w:jc w:val="center"/>
            </w:pPr>
            <w:r w:rsidRPr="00DB5793">
              <w:t xml:space="preserve">Библиотека </w:t>
            </w:r>
          </w:p>
          <w:p w:rsidR="00DA3F42" w:rsidRPr="00DB5793" w:rsidRDefault="00DA3F42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lastRenderedPageBreak/>
              <w:t>Детски отдел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 w:rsidP="00793001">
            <w:pPr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 xml:space="preserve">НЧХП „Христо </w:t>
            </w:r>
            <w:r w:rsidRPr="00DB5793">
              <w:lastRenderedPageBreak/>
              <w:t>Ботев – 1879”,</w:t>
            </w:r>
          </w:p>
          <w:p w:rsidR="00607CC7" w:rsidRPr="00DB5793" w:rsidRDefault="00607CC7" w:rsidP="00607CC7">
            <w:pPr>
              <w:jc w:val="center"/>
            </w:pPr>
            <w:r w:rsidRPr="00DB5793">
              <w:t>гр. Козлодуй</w:t>
            </w:r>
          </w:p>
          <w:p w:rsidR="00DA3F42" w:rsidRPr="00DB5793" w:rsidRDefault="00DA3F42" w:rsidP="00607CC7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</w:tr>
      <w:tr w:rsidR="00DA3F42" w:rsidRPr="00DB5793" w:rsidTr="00607CC7"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jc w:val="right"/>
            </w:pPr>
            <w:r w:rsidRPr="00DB5793">
              <w:rPr>
                <w:b/>
                <w:bCs/>
              </w:rPr>
              <w:t>Общо: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  <w:rPr>
                <w:u w:val="single"/>
              </w:rPr>
            </w:pPr>
            <w:r w:rsidRPr="00DB5793">
              <w:rPr>
                <w:b/>
                <w:bCs/>
                <w:u w:val="single"/>
              </w:rPr>
              <w:t>50 лв.</w:t>
            </w:r>
          </w:p>
        </w:tc>
      </w:tr>
    </w:tbl>
    <w:p w:rsidR="00147279" w:rsidRPr="00DB5793" w:rsidRDefault="00147279" w:rsidP="00DB5793">
      <w:pPr>
        <w:jc w:val="center"/>
        <w:rPr>
          <w:b/>
        </w:rPr>
      </w:pPr>
    </w:p>
    <w:p w:rsidR="000C26EB" w:rsidRPr="00DB5793" w:rsidRDefault="000C26EB"/>
    <w:p w:rsidR="00147279" w:rsidRPr="00DB5793" w:rsidRDefault="00147279">
      <w:pPr>
        <w:jc w:val="center"/>
      </w:pPr>
      <w:r w:rsidRPr="00DB5793">
        <w:rPr>
          <w:b/>
          <w:u w:val="single"/>
        </w:rPr>
        <w:t>АВГУСТ</w:t>
      </w:r>
    </w:p>
    <w:p w:rsidR="00147279" w:rsidRPr="00DB5793" w:rsidRDefault="00147279">
      <w:pPr>
        <w:jc w:val="center"/>
        <w:rPr>
          <w:b/>
        </w:rPr>
      </w:pPr>
    </w:p>
    <w:p w:rsidR="009F2166" w:rsidRPr="00DB5793" w:rsidRDefault="009F2166">
      <w:pPr>
        <w:jc w:val="center"/>
        <w:rPr>
          <w:b/>
        </w:rPr>
      </w:pPr>
    </w:p>
    <w:tbl>
      <w:tblPr>
        <w:tblW w:w="10936" w:type="dxa"/>
        <w:tblInd w:w="-6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0"/>
        <w:gridCol w:w="2550"/>
        <w:gridCol w:w="2260"/>
        <w:gridCol w:w="2268"/>
        <w:gridCol w:w="2268"/>
      </w:tblGrid>
      <w:tr w:rsidR="00147279" w:rsidRPr="00DB5793" w:rsidTr="00607CC7"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147279" w:rsidRPr="00DB5793" w:rsidTr="00607CC7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/>
              </w:rPr>
            </w:pPr>
          </w:p>
          <w:p w:rsidR="00147279" w:rsidRPr="00DB5793" w:rsidRDefault="004E0922">
            <w:pPr>
              <w:jc w:val="center"/>
            </w:pPr>
            <w:r w:rsidRPr="00DB5793">
              <w:t xml:space="preserve">1 – </w:t>
            </w:r>
            <w:r w:rsidR="00147279" w:rsidRPr="00DB5793">
              <w:t xml:space="preserve">31август 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>
            <w:pPr>
              <w:jc w:val="center"/>
            </w:pPr>
            <w:r w:rsidRPr="00DB5793">
              <w:t xml:space="preserve">Детски летен клуб </w:t>
            </w:r>
            <w:r w:rsidR="000953E0" w:rsidRPr="00DB5793">
              <w:t>„Приятели”</w:t>
            </w:r>
          </w:p>
          <w:p w:rsidR="00147279" w:rsidRPr="00DB5793" w:rsidRDefault="000953E0">
            <w:pPr>
              <w:jc w:val="center"/>
            </w:pPr>
            <w:r w:rsidRPr="00DB5793">
              <w:t>(занимания за деца)</w:t>
            </w:r>
          </w:p>
          <w:p w:rsidR="00147279" w:rsidRPr="00DB5793" w:rsidRDefault="00147279">
            <w:pPr>
              <w:jc w:val="center"/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607CC7" w:rsidRPr="00DB5793" w:rsidRDefault="00607CC7" w:rsidP="00607CC7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 w:rsidP="00D43E64">
            <w:pPr>
              <w:snapToGrid w:val="0"/>
              <w:ind w:left="-63" w:firstLine="142"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607CC7" w:rsidRPr="00DB5793" w:rsidRDefault="00607CC7" w:rsidP="00607CC7">
            <w:pPr>
              <w:jc w:val="center"/>
            </w:pPr>
            <w:r w:rsidRPr="00DB5793">
              <w:t>гр. Козлодуй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jc w:val="center"/>
            </w:pPr>
          </w:p>
          <w:p w:rsidR="00147279" w:rsidRPr="00DB5793" w:rsidRDefault="004E0922">
            <w:pPr>
              <w:snapToGrid w:val="0"/>
              <w:jc w:val="center"/>
            </w:pPr>
            <w:r w:rsidRPr="00DB5793">
              <w:t xml:space="preserve">50 лв. </w:t>
            </w:r>
          </w:p>
          <w:p w:rsidR="00147279" w:rsidRPr="00DB5793" w:rsidRDefault="000953E0">
            <w:pPr>
              <w:snapToGrid w:val="0"/>
              <w:jc w:val="center"/>
            </w:pPr>
            <w:r w:rsidRPr="00DB5793">
              <w:t>(</w:t>
            </w:r>
            <w:r w:rsidR="00D43E64" w:rsidRPr="00DB5793">
              <w:t>необходими</w:t>
            </w:r>
            <w:r w:rsidR="00147279" w:rsidRPr="00DB5793">
              <w:t xml:space="preserve"> за </w:t>
            </w:r>
          </w:p>
          <w:p w:rsidR="00147279" w:rsidRPr="00DB5793" w:rsidRDefault="00147279">
            <w:pPr>
              <w:snapToGrid w:val="0"/>
              <w:jc w:val="center"/>
            </w:pPr>
            <w:r w:rsidRPr="00DB5793">
              <w:t>закупуване на материали за работа с децата</w:t>
            </w:r>
            <w:r w:rsidR="000953E0" w:rsidRPr="00DB5793">
              <w:t>)</w:t>
            </w:r>
            <w:r w:rsidRPr="00DB5793">
              <w:t xml:space="preserve"> </w:t>
            </w:r>
          </w:p>
          <w:p w:rsidR="00147279" w:rsidRPr="00DB5793" w:rsidRDefault="00147279">
            <w:pPr>
              <w:snapToGrid w:val="0"/>
              <w:jc w:val="center"/>
            </w:pPr>
          </w:p>
        </w:tc>
      </w:tr>
      <w:tr w:rsidR="00B57253" w:rsidRPr="00DB5793" w:rsidTr="00607CC7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253" w:rsidRPr="00DB5793" w:rsidRDefault="00B57253" w:rsidP="00B57253">
            <w:pPr>
              <w:snapToGrid w:val="0"/>
            </w:pPr>
          </w:p>
          <w:p w:rsidR="00B57253" w:rsidRPr="00DB5793" w:rsidRDefault="004E0922" w:rsidP="00B57253">
            <w:pPr>
              <w:snapToGrid w:val="0"/>
              <w:jc w:val="center"/>
            </w:pPr>
            <w:r w:rsidRPr="00DB5793">
              <w:t xml:space="preserve">24 – </w:t>
            </w:r>
            <w:r w:rsidR="00B57253" w:rsidRPr="00DB5793">
              <w:t>29 август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253" w:rsidRPr="00DB5793" w:rsidRDefault="00B57253" w:rsidP="00D97780">
            <w:pPr>
              <w:snapToGrid w:val="0"/>
              <w:jc w:val="center"/>
            </w:pPr>
          </w:p>
          <w:p w:rsidR="00B57253" w:rsidRPr="00DB5793" w:rsidRDefault="00B57253" w:rsidP="00D97780">
            <w:pPr>
              <w:snapToGrid w:val="0"/>
              <w:jc w:val="center"/>
            </w:pPr>
            <w:r w:rsidRPr="00DB5793">
              <w:t>Участие на балет „Хаос”</w:t>
            </w:r>
            <w:r w:rsidR="001272F5" w:rsidRPr="00DB5793">
              <w:t>и деца от класа по поп пеене</w:t>
            </w:r>
            <w:r w:rsidRPr="00DB5793">
              <w:t xml:space="preserve"> в Международен детско-юношески фестивал „Свят, изкуст</w:t>
            </w:r>
            <w:r w:rsidR="00D43E64" w:rsidRPr="00DB5793">
              <w:t>во и море” – Златни пясъци, 2021</w:t>
            </w:r>
            <w:r w:rsidR="004E0922" w:rsidRPr="00DB5793">
              <w:t xml:space="preserve"> </w:t>
            </w:r>
            <w:r w:rsidRPr="00DB5793">
              <w:t>г.</w:t>
            </w:r>
          </w:p>
          <w:p w:rsidR="00B57253" w:rsidRPr="00DB5793" w:rsidRDefault="000953E0" w:rsidP="00D97780">
            <w:pPr>
              <w:snapToGrid w:val="0"/>
              <w:jc w:val="center"/>
            </w:pPr>
            <w:r w:rsidRPr="00DB5793">
              <w:t>(при намиране на средства)</w:t>
            </w:r>
          </w:p>
          <w:p w:rsidR="00B57253" w:rsidRPr="00DB5793" w:rsidRDefault="00B57253" w:rsidP="00D97780">
            <w:pPr>
              <w:snapToGrid w:val="0"/>
              <w:jc w:val="center"/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253" w:rsidRPr="00DB5793" w:rsidRDefault="00B57253" w:rsidP="00D97780">
            <w:pPr>
              <w:snapToGrid w:val="0"/>
              <w:jc w:val="center"/>
            </w:pPr>
          </w:p>
          <w:p w:rsidR="00B57253" w:rsidRPr="00DB5793" w:rsidRDefault="00B57253" w:rsidP="00D97780">
            <w:pPr>
              <w:snapToGrid w:val="0"/>
              <w:jc w:val="center"/>
            </w:pPr>
            <w:r w:rsidRPr="00DB5793">
              <w:t>Курортен комплекс Златни пясъци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253" w:rsidRPr="00DB5793" w:rsidRDefault="00B57253" w:rsidP="00D97780">
            <w:pPr>
              <w:snapToGrid w:val="0"/>
              <w:jc w:val="center"/>
            </w:pPr>
          </w:p>
          <w:p w:rsidR="00B57253" w:rsidRPr="00DB5793" w:rsidRDefault="00B57253" w:rsidP="00D97780">
            <w:pPr>
              <w:snapToGrid w:val="0"/>
              <w:jc w:val="center"/>
            </w:pPr>
            <w:r w:rsidRPr="00DB5793">
              <w:t>Дирекция „Култура и духовно развитие”  при Община Варна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253" w:rsidRPr="00DB5793" w:rsidRDefault="00B57253">
            <w:pPr>
              <w:snapToGrid w:val="0"/>
              <w:jc w:val="center"/>
            </w:pPr>
          </w:p>
          <w:p w:rsidR="001272F5" w:rsidRPr="00DB5793" w:rsidRDefault="001272F5" w:rsidP="001272F5">
            <w:pPr>
              <w:ind w:left="331" w:hanging="142"/>
              <w:jc w:val="center"/>
            </w:pPr>
          </w:p>
        </w:tc>
      </w:tr>
      <w:tr w:rsidR="00DA3F42" w:rsidRPr="00DB5793" w:rsidTr="00607CC7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F42" w:rsidRPr="00DB5793" w:rsidRDefault="00DA3F42" w:rsidP="00DA3F42">
            <w:pPr>
              <w:snapToGrid w:val="0"/>
              <w:jc w:val="center"/>
            </w:pPr>
          </w:p>
          <w:p w:rsidR="00DA3F42" w:rsidRPr="00DB5793" w:rsidRDefault="004E0922" w:rsidP="00DA3F42">
            <w:pPr>
              <w:snapToGrid w:val="0"/>
              <w:jc w:val="center"/>
            </w:pPr>
            <w:r w:rsidRPr="00DB5793">
              <w:t>а</w:t>
            </w:r>
            <w:r w:rsidR="00DA3F42" w:rsidRPr="00DB5793">
              <w:t>вгуст</w:t>
            </w:r>
          </w:p>
          <w:p w:rsidR="00DA3F42" w:rsidRPr="00DB5793" w:rsidRDefault="00DA3F42" w:rsidP="00DA3F42">
            <w:pPr>
              <w:snapToGrid w:val="0"/>
              <w:jc w:val="center"/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F42" w:rsidRPr="00DB5793" w:rsidRDefault="00DA3F42" w:rsidP="00D97780">
            <w:pPr>
              <w:snapToGrid w:val="0"/>
              <w:jc w:val="center"/>
            </w:pPr>
          </w:p>
          <w:p w:rsidR="00DA3F42" w:rsidRPr="00DB5793" w:rsidRDefault="00DA3F42" w:rsidP="00D97780">
            <w:pPr>
              <w:snapToGrid w:val="0"/>
              <w:jc w:val="center"/>
            </w:pPr>
            <w:r w:rsidRPr="00DB5793">
              <w:t>135 години от рождението на Дора Габе</w:t>
            </w:r>
          </w:p>
          <w:p w:rsidR="00DA3F42" w:rsidRPr="00DB5793" w:rsidRDefault="00DA3F42" w:rsidP="00D97780">
            <w:pPr>
              <w:snapToGrid w:val="0"/>
              <w:jc w:val="center"/>
            </w:pPr>
            <w:r w:rsidRPr="00DB5793">
              <w:t>„Обич безумна и свята” – изложба на произведения от авторката</w:t>
            </w:r>
          </w:p>
          <w:p w:rsidR="00DA3F42" w:rsidRPr="00DB5793" w:rsidRDefault="00DA3F42" w:rsidP="00D97780">
            <w:pPr>
              <w:snapToGrid w:val="0"/>
              <w:jc w:val="center"/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F42" w:rsidRPr="00DB5793" w:rsidRDefault="00DA3F42" w:rsidP="00793001">
            <w:pPr>
              <w:snapToGrid w:val="0"/>
              <w:jc w:val="center"/>
            </w:pPr>
          </w:p>
          <w:p w:rsidR="00DA3F42" w:rsidRPr="00DB5793" w:rsidRDefault="00DA3F42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 xml:space="preserve">Библиотека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F42" w:rsidRPr="00DB5793" w:rsidRDefault="00DA3F42" w:rsidP="00793001">
            <w:pPr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607CC7" w:rsidRPr="00DB5793" w:rsidRDefault="00607CC7" w:rsidP="00607CC7">
            <w:pPr>
              <w:jc w:val="center"/>
            </w:pPr>
            <w:r w:rsidRPr="00DB5793">
              <w:t>гр. Козлодуй</w:t>
            </w:r>
          </w:p>
          <w:p w:rsidR="00DA3F42" w:rsidRPr="00DB5793" w:rsidRDefault="00DA3F42" w:rsidP="00607CC7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</w:tc>
      </w:tr>
      <w:tr w:rsidR="00DA3F42" w:rsidRPr="00DB5793" w:rsidTr="00607CC7"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right"/>
            </w:pPr>
            <w:r w:rsidRPr="00DB5793">
              <w:rPr>
                <w:b/>
                <w:bCs/>
              </w:rPr>
              <w:t>Общо: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  <w:r w:rsidRPr="00DB5793">
              <w:rPr>
                <w:b/>
                <w:bCs/>
                <w:u w:val="single"/>
              </w:rPr>
              <w:t>50 лв.</w:t>
            </w:r>
          </w:p>
        </w:tc>
      </w:tr>
    </w:tbl>
    <w:p w:rsidR="009F2166" w:rsidRPr="00DB5793" w:rsidRDefault="009F2166" w:rsidP="00BE139E">
      <w:pPr>
        <w:rPr>
          <w:b/>
          <w:u w:val="single"/>
        </w:rPr>
      </w:pPr>
    </w:p>
    <w:p w:rsidR="000C26EB" w:rsidRPr="00DB5793" w:rsidRDefault="000C26EB" w:rsidP="00607CC7">
      <w:pPr>
        <w:jc w:val="center"/>
        <w:rPr>
          <w:b/>
          <w:u w:val="single"/>
        </w:rPr>
      </w:pPr>
    </w:p>
    <w:p w:rsidR="00147279" w:rsidRPr="00DB5793" w:rsidRDefault="00147279" w:rsidP="00607CC7">
      <w:pPr>
        <w:jc w:val="center"/>
      </w:pPr>
      <w:r w:rsidRPr="00DB5793">
        <w:rPr>
          <w:b/>
          <w:u w:val="single"/>
        </w:rPr>
        <w:t>СЕПТЕМВРИ</w:t>
      </w:r>
    </w:p>
    <w:p w:rsidR="00147279" w:rsidRPr="00DB5793" w:rsidRDefault="00147279"/>
    <w:p w:rsidR="001140DE" w:rsidRPr="00DB5793" w:rsidRDefault="001140DE"/>
    <w:tbl>
      <w:tblPr>
        <w:tblW w:w="10986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1591"/>
        <w:gridCol w:w="2591"/>
        <w:gridCol w:w="2268"/>
        <w:gridCol w:w="2268"/>
        <w:gridCol w:w="2268"/>
      </w:tblGrid>
      <w:tr w:rsidR="00147279" w:rsidRPr="00DB5793" w:rsidTr="00607CC7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lastRenderedPageBreak/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DA3F42" w:rsidRPr="00DB5793" w:rsidTr="00607CC7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>септември</w:t>
            </w:r>
          </w:p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</w:pPr>
          </w:p>
          <w:p w:rsidR="00DA3F42" w:rsidRPr="00DB5793" w:rsidRDefault="00DA3F42">
            <w:pPr>
              <w:snapToGrid w:val="0"/>
              <w:jc w:val="center"/>
            </w:pPr>
            <w:r w:rsidRPr="00DB5793">
              <w:t>100 години от смъртта на Иван Вазов</w:t>
            </w:r>
          </w:p>
          <w:p w:rsidR="00DA3F42" w:rsidRPr="00DB5793" w:rsidRDefault="00DA3F42">
            <w:pPr>
              <w:snapToGrid w:val="0"/>
              <w:jc w:val="center"/>
            </w:pPr>
            <w:r w:rsidRPr="00DB5793">
              <w:t>„На теб, Българийо свещена” – изложба на негови творби</w:t>
            </w:r>
          </w:p>
          <w:p w:rsidR="00DA3F42" w:rsidRPr="00DB5793" w:rsidRDefault="00DA3F42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 w:rsidP="00793001">
            <w:pPr>
              <w:snapToGrid w:val="0"/>
              <w:jc w:val="center"/>
            </w:pPr>
          </w:p>
          <w:p w:rsidR="00DA3F42" w:rsidRPr="00DB5793" w:rsidRDefault="00DA3F42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F42" w:rsidRPr="00DB5793" w:rsidRDefault="00DA3F42" w:rsidP="00793001">
            <w:pPr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DA3F42" w:rsidRPr="00DB5793" w:rsidRDefault="00607CC7" w:rsidP="00607CC7">
            <w:pPr>
              <w:jc w:val="center"/>
              <w:rPr>
                <w:color w:val="FF0000"/>
              </w:rPr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F42" w:rsidRPr="00DB5793" w:rsidRDefault="00DA3F42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E86EB6" w:rsidRPr="00DB5793" w:rsidTr="00607CC7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 w:rsidP="00E86EB6">
            <w:pPr>
              <w:snapToGrid w:val="0"/>
              <w:jc w:val="center"/>
            </w:pPr>
          </w:p>
          <w:p w:rsidR="00E86EB6" w:rsidRPr="00DB5793" w:rsidRDefault="00E86EB6" w:rsidP="00E86EB6">
            <w:pPr>
              <w:snapToGrid w:val="0"/>
              <w:jc w:val="center"/>
            </w:pPr>
            <w:r w:rsidRPr="00DB5793">
              <w:t>септември</w:t>
            </w:r>
          </w:p>
          <w:p w:rsidR="00E86EB6" w:rsidRPr="00DB5793" w:rsidRDefault="00E86EB6">
            <w:pPr>
              <w:snapToGrid w:val="0"/>
              <w:jc w:val="center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snapToGrid w:val="0"/>
              <w:jc w:val="center"/>
            </w:pPr>
            <w:r w:rsidRPr="00DB5793">
              <w:t xml:space="preserve">135 години от рождението на Ран Босилек </w:t>
            </w:r>
          </w:p>
          <w:p w:rsidR="00E86EB6" w:rsidRPr="00DB5793" w:rsidRDefault="004E0922">
            <w:pPr>
              <w:snapToGrid w:val="0"/>
              <w:jc w:val="center"/>
            </w:pPr>
            <w:r w:rsidRPr="00DB5793">
              <w:t xml:space="preserve">„В света на Патиланско царство” – </w:t>
            </w:r>
            <w:r w:rsidR="00E86EB6" w:rsidRPr="00DB5793">
              <w:t xml:space="preserve"> четения с ученици от училищата</w:t>
            </w:r>
          </w:p>
          <w:p w:rsidR="00E86EB6" w:rsidRPr="00DB5793" w:rsidRDefault="00E86EB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 w:rsidP="00793001">
            <w:pPr>
              <w:snapToGrid w:val="0"/>
              <w:jc w:val="center"/>
            </w:pPr>
          </w:p>
          <w:p w:rsidR="000C26EB" w:rsidRPr="00DB5793" w:rsidRDefault="00E86EB6" w:rsidP="00793001">
            <w:pPr>
              <w:snapToGrid w:val="0"/>
              <w:jc w:val="center"/>
            </w:pPr>
            <w:r w:rsidRPr="00DB5793">
              <w:t xml:space="preserve">Библиотека </w:t>
            </w:r>
          </w:p>
          <w:p w:rsidR="00E86EB6" w:rsidRPr="00DB5793" w:rsidRDefault="00E86EB6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>Детски отдел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 w:rsidP="00793001">
            <w:pPr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E86EB6" w:rsidRPr="00DB5793" w:rsidRDefault="00607CC7" w:rsidP="00607CC7">
            <w:pPr>
              <w:jc w:val="center"/>
              <w:rPr>
                <w:color w:val="FF0000"/>
              </w:rPr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E86EB6" w:rsidRPr="00DB5793" w:rsidTr="00607CC7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4E0922">
            <w:pPr>
              <w:snapToGrid w:val="0"/>
              <w:jc w:val="center"/>
            </w:pPr>
            <w:r w:rsidRPr="00DB5793">
              <w:t xml:space="preserve">14 – </w:t>
            </w:r>
            <w:r w:rsidR="00E86EB6" w:rsidRPr="00DB5793">
              <w:t>16</w:t>
            </w:r>
          </w:p>
          <w:p w:rsidR="00E86EB6" w:rsidRPr="00DB5793" w:rsidRDefault="00E86EB6">
            <w:pPr>
              <w:snapToGrid w:val="0"/>
              <w:jc w:val="center"/>
            </w:pPr>
            <w:r w:rsidRPr="00DB5793">
              <w:t>септември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snapToGrid w:val="0"/>
              <w:jc w:val="center"/>
            </w:pPr>
            <w:r w:rsidRPr="00DB5793">
              <w:t xml:space="preserve">Участие на читалищни състави в </w:t>
            </w:r>
            <w:r w:rsidRPr="00DB5793">
              <w:rPr>
                <w:lang w:val="en-US"/>
              </w:rPr>
              <w:t>IV-</w:t>
            </w:r>
            <w:r w:rsidRPr="00DB5793">
              <w:t>ти</w:t>
            </w:r>
            <w:r w:rsidRPr="00DB5793">
              <w:rPr>
                <w:lang w:val="en-US"/>
              </w:rPr>
              <w:t xml:space="preserve"> </w:t>
            </w:r>
            <w:r w:rsidRPr="00DB5793">
              <w:t>Фест</w:t>
            </w:r>
            <w:r w:rsidR="004E0922" w:rsidRPr="00DB5793">
              <w:t>ивал на занаятите и изкуствата –</w:t>
            </w:r>
          </w:p>
          <w:p w:rsidR="00E86EB6" w:rsidRPr="00DB5793" w:rsidRDefault="00E86EB6">
            <w:pPr>
              <w:snapToGrid w:val="0"/>
              <w:jc w:val="center"/>
            </w:pPr>
            <w:r w:rsidRPr="00DB5793">
              <w:t>гр. Козлодуй</w:t>
            </w:r>
          </w:p>
          <w:p w:rsidR="00E86EB6" w:rsidRPr="00DB5793" w:rsidRDefault="00E86EB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607CC7" w:rsidRPr="00DB5793" w:rsidRDefault="00607CC7">
            <w:pPr>
              <w:snapToGrid w:val="0"/>
              <w:jc w:val="center"/>
            </w:pPr>
            <w:r w:rsidRPr="00DB5793">
              <w:t>Ботев парк,</w:t>
            </w:r>
          </w:p>
          <w:p w:rsidR="00E86EB6" w:rsidRPr="00DB5793" w:rsidRDefault="00E86EB6">
            <w:pPr>
              <w:snapToGrid w:val="0"/>
              <w:jc w:val="center"/>
            </w:pPr>
            <w:r w:rsidRPr="00DB5793">
              <w:t>гр. Козлодуй</w:t>
            </w:r>
          </w:p>
          <w:p w:rsidR="00E86EB6" w:rsidRPr="00DB5793" w:rsidRDefault="00E86EB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snapToGrid w:val="0"/>
              <w:jc w:val="center"/>
            </w:pPr>
            <w:r w:rsidRPr="00DB5793">
              <w:t>Община Козлодуй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E86EB6" w:rsidRPr="00DB5793" w:rsidRDefault="00E86EB6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486B5C" w:rsidRPr="00DB5793" w:rsidTr="00607CC7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5C" w:rsidRPr="00DB5793" w:rsidRDefault="00486B5C">
            <w:pPr>
              <w:snapToGrid w:val="0"/>
              <w:jc w:val="center"/>
            </w:pPr>
            <w:r w:rsidRPr="00DB5793">
              <w:t xml:space="preserve"> </w:t>
            </w:r>
          </w:p>
          <w:p w:rsidR="00486B5C" w:rsidRPr="00DB5793" w:rsidRDefault="00486B5C">
            <w:pPr>
              <w:snapToGrid w:val="0"/>
              <w:jc w:val="center"/>
            </w:pPr>
            <w:r w:rsidRPr="00DB5793">
              <w:t>12 септември</w:t>
            </w:r>
          </w:p>
          <w:p w:rsidR="00486B5C" w:rsidRPr="00DB5793" w:rsidRDefault="00486B5C">
            <w:pPr>
              <w:snapToGrid w:val="0"/>
              <w:jc w:val="center"/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5C" w:rsidRPr="00DB5793" w:rsidRDefault="00486B5C">
            <w:pPr>
              <w:snapToGrid w:val="0"/>
              <w:jc w:val="center"/>
            </w:pPr>
          </w:p>
          <w:p w:rsidR="00486B5C" w:rsidRPr="00DB5793" w:rsidRDefault="00486B5C">
            <w:pPr>
              <w:snapToGrid w:val="0"/>
              <w:jc w:val="center"/>
            </w:pPr>
            <w:r w:rsidRPr="00DB5793">
              <w:t xml:space="preserve">Участие на ГСП „Романтика” в Национален фестивал на шлагерната и старата градска песен „Пей сърце”, </w:t>
            </w:r>
          </w:p>
          <w:p w:rsidR="00486B5C" w:rsidRPr="00DB5793" w:rsidRDefault="000C517C">
            <w:pPr>
              <w:snapToGrid w:val="0"/>
              <w:jc w:val="center"/>
            </w:pPr>
            <w:r w:rsidRPr="00DB5793">
              <w:t>гр. Кюсте</w:t>
            </w:r>
            <w:r w:rsidR="00607CC7" w:rsidRPr="00DB5793">
              <w:t>ндил</w:t>
            </w:r>
          </w:p>
          <w:p w:rsidR="00486B5C" w:rsidRPr="00DB5793" w:rsidRDefault="00486B5C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5C" w:rsidRPr="00DB5793" w:rsidRDefault="00486B5C">
            <w:pPr>
              <w:snapToGrid w:val="0"/>
              <w:jc w:val="center"/>
            </w:pPr>
          </w:p>
          <w:p w:rsidR="00486B5C" w:rsidRPr="00DB5793" w:rsidRDefault="00607CC7">
            <w:pPr>
              <w:snapToGrid w:val="0"/>
              <w:jc w:val="center"/>
            </w:pPr>
            <w:r w:rsidRPr="00DB5793">
              <w:t>Народно читалище</w:t>
            </w:r>
            <w:r w:rsidR="00486B5C" w:rsidRPr="00DB5793">
              <w:t xml:space="preserve"> „Брат</w:t>
            </w:r>
            <w:r w:rsidRPr="00DB5793">
              <w:t xml:space="preserve">ство – </w:t>
            </w:r>
            <w:r w:rsidR="00486B5C" w:rsidRPr="00DB5793">
              <w:t xml:space="preserve">1869”, </w:t>
            </w:r>
          </w:p>
          <w:p w:rsidR="00486B5C" w:rsidRPr="00DB5793" w:rsidRDefault="00486B5C">
            <w:pPr>
              <w:snapToGrid w:val="0"/>
              <w:jc w:val="center"/>
            </w:pPr>
            <w:r w:rsidRPr="00DB5793">
              <w:t>гр. Кюстендил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5C" w:rsidRPr="00DB5793" w:rsidRDefault="00486B5C">
            <w:pPr>
              <w:snapToGrid w:val="0"/>
              <w:jc w:val="center"/>
            </w:pPr>
          </w:p>
          <w:p w:rsidR="00607CC7" w:rsidRPr="00DB5793" w:rsidRDefault="00607CC7" w:rsidP="00607CC7">
            <w:pPr>
              <w:snapToGrid w:val="0"/>
              <w:jc w:val="center"/>
            </w:pPr>
            <w:r w:rsidRPr="00DB5793">
              <w:t xml:space="preserve">Народно читалище „Братство – 1869”, </w:t>
            </w:r>
          </w:p>
          <w:p w:rsidR="00486B5C" w:rsidRPr="00DB5793" w:rsidRDefault="00607CC7" w:rsidP="00607CC7">
            <w:pPr>
              <w:snapToGrid w:val="0"/>
              <w:jc w:val="center"/>
            </w:pPr>
            <w:r w:rsidRPr="00DB5793">
              <w:t xml:space="preserve">гр. Кюстендил </w:t>
            </w:r>
            <w:r w:rsidR="00486B5C" w:rsidRPr="00DB5793">
              <w:t xml:space="preserve">и </w:t>
            </w:r>
          </w:p>
          <w:p w:rsidR="00486B5C" w:rsidRPr="00DB5793" w:rsidRDefault="00607CC7">
            <w:pPr>
              <w:snapToGrid w:val="0"/>
              <w:jc w:val="center"/>
            </w:pPr>
            <w:r w:rsidRPr="00DB5793">
              <w:t xml:space="preserve">Община </w:t>
            </w:r>
            <w:r w:rsidR="00486B5C" w:rsidRPr="00DB5793">
              <w:t>Кюстендил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B5C" w:rsidRPr="00DB5793" w:rsidRDefault="00486B5C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E86EB6" w:rsidRPr="00DB5793" w:rsidTr="00607CC7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snapToGrid w:val="0"/>
              <w:jc w:val="center"/>
            </w:pPr>
            <w:r w:rsidRPr="00DB5793">
              <w:t>септември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snapToGrid w:val="0"/>
              <w:jc w:val="center"/>
            </w:pPr>
            <w:r w:rsidRPr="00DB5793">
              <w:t>Осъществяване репетиции на</w:t>
            </w:r>
          </w:p>
          <w:p w:rsidR="00E86EB6" w:rsidRPr="00DB5793" w:rsidRDefault="00BE139E">
            <w:pPr>
              <w:snapToGrid w:val="0"/>
              <w:jc w:val="center"/>
            </w:pPr>
            <w:r w:rsidRPr="00DB5793">
              <w:t>Група за народни песни „Китка здравец” за участие във Ф</w:t>
            </w:r>
            <w:r w:rsidR="00E86EB6" w:rsidRPr="00DB5793">
              <w:t>олклор</w:t>
            </w:r>
            <w:r w:rsidRPr="00DB5793">
              <w:t>ен фестивал „Кукурузени усмивки”</w:t>
            </w:r>
            <w:r w:rsidR="00E86EB6" w:rsidRPr="00DB5793">
              <w:t xml:space="preserve"> и уч</w:t>
            </w:r>
            <w:r w:rsidR="00382FEE" w:rsidRPr="00DB5793">
              <w:t xml:space="preserve">астие във </w:t>
            </w:r>
            <w:r w:rsidR="00382FEE" w:rsidRPr="00DB5793">
              <w:rPr>
                <w:lang w:val="en-US"/>
              </w:rPr>
              <w:t>II-</w:t>
            </w:r>
            <w:r w:rsidR="00382FEE" w:rsidRPr="00DB5793">
              <w:t>ри Фестивал на баницата и традиционните ястия „Да завием баница”</w:t>
            </w:r>
            <w:r w:rsidR="00542FB4" w:rsidRPr="00DB5793">
              <w:t xml:space="preserve"> </w:t>
            </w:r>
            <w:r w:rsidR="00382FEE" w:rsidRPr="00DB5793">
              <w:t>– с. Крушовица</w:t>
            </w:r>
          </w:p>
          <w:p w:rsidR="00E86EB6" w:rsidRPr="00DB5793" w:rsidRDefault="00E86EB6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E86EB6" w:rsidRPr="00DB5793" w:rsidRDefault="00607CC7" w:rsidP="00607CC7">
            <w:pPr>
              <w:jc w:val="center"/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E86EB6" w:rsidRPr="00DB5793" w:rsidRDefault="00607CC7" w:rsidP="00607CC7">
            <w:pPr>
              <w:jc w:val="center"/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  <w:rPr>
                <w:b/>
              </w:rPr>
            </w:pPr>
          </w:p>
          <w:p w:rsidR="00E86EB6" w:rsidRPr="00DB5793" w:rsidRDefault="00E86EB6" w:rsidP="00CE0D47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E86EB6" w:rsidRPr="00DB5793" w:rsidTr="00607CC7">
        <w:trPr>
          <w:trHeight w:val="2522"/>
        </w:trPr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snapToGrid w:val="0"/>
              <w:jc w:val="center"/>
            </w:pPr>
            <w:r w:rsidRPr="00DB5793">
              <w:t>септември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jc w:val="center"/>
            </w:pPr>
            <w:r w:rsidRPr="00DB5793">
              <w:t xml:space="preserve">Провеждане на репетиции за обучение на Духов оркестър </w:t>
            </w:r>
          </w:p>
          <w:p w:rsidR="00E86EB6" w:rsidRPr="00DB5793" w:rsidRDefault="00E86EB6" w:rsidP="00CE0D47">
            <w:pPr>
              <w:jc w:val="right"/>
            </w:pPr>
          </w:p>
          <w:p w:rsidR="00E86EB6" w:rsidRPr="00DB5793" w:rsidRDefault="00E86EB6" w:rsidP="00CE0D47">
            <w:pPr>
              <w:jc w:val="right"/>
            </w:pPr>
          </w:p>
          <w:p w:rsidR="00E86EB6" w:rsidRPr="00DB5793" w:rsidRDefault="00E86EB6" w:rsidP="00CE0D47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E86EB6" w:rsidRPr="00DB5793" w:rsidRDefault="00607CC7" w:rsidP="00607CC7">
            <w:pPr>
              <w:jc w:val="center"/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E86EB6" w:rsidRPr="00DB5793" w:rsidRDefault="00607CC7" w:rsidP="00607CC7">
            <w:pPr>
              <w:jc w:val="center"/>
            </w:pPr>
            <w:r w:rsidRPr="00DB5793">
              <w:t>гр. Козлодуй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  <w:rPr>
                <w:b/>
              </w:rPr>
            </w:pPr>
          </w:p>
          <w:p w:rsidR="00E86EB6" w:rsidRPr="00DB5793" w:rsidRDefault="00E86EB6" w:rsidP="00CE0D47">
            <w:pPr>
              <w:jc w:val="center"/>
            </w:pPr>
            <w:r w:rsidRPr="00DB5793">
              <w:t xml:space="preserve">380 лв. </w:t>
            </w:r>
          </w:p>
        </w:tc>
      </w:tr>
      <w:tr w:rsidR="00E86EB6" w:rsidRPr="00DB5793" w:rsidTr="00607CC7"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jc w:val="right"/>
            </w:pPr>
            <w:r w:rsidRPr="00DB5793">
              <w:rPr>
                <w:b/>
              </w:rPr>
              <w:t>Общо: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EB6" w:rsidRPr="00DB5793" w:rsidRDefault="0081784C" w:rsidP="00B84DCB">
            <w:pPr>
              <w:ind w:left="342" w:hanging="342"/>
              <w:jc w:val="center"/>
              <w:rPr>
                <w:u w:val="single"/>
              </w:rPr>
            </w:pPr>
            <w:r w:rsidRPr="00DB5793">
              <w:rPr>
                <w:b/>
                <w:u w:val="single"/>
              </w:rPr>
              <w:t>61</w:t>
            </w:r>
            <w:r w:rsidR="00E86EB6" w:rsidRPr="00DB5793">
              <w:rPr>
                <w:b/>
                <w:u w:val="single"/>
              </w:rPr>
              <w:t>0 лв.</w:t>
            </w:r>
          </w:p>
        </w:tc>
      </w:tr>
    </w:tbl>
    <w:p w:rsidR="00542FB4" w:rsidRPr="00DB5793" w:rsidRDefault="00542FB4" w:rsidP="00065DE2"/>
    <w:p w:rsidR="009F2166" w:rsidRPr="00DB5793" w:rsidRDefault="009F2166" w:rsidP="00065DE2"/>
    <w:p w:rsidR="00147279" w:rsidRPr="00DB5793" w:rsidRDefault="00147279">
      <w:pPr>
        <w:jc w:val="center"/>
        <w:rPr>
          <w:b/>
          <w:u w:val="single"/>
        </w:rPr>
      </w:pPr>
      <w:r w:rsidRPr="00DB5793">
        <w:rPr>
          <w:b/>
          <w:u w:val="single"/>
        </w:rPr>
        <w:t xml:space="preserve">ОКТОМВРИ </w:t>
      </w:r>
    </w:p>
    <w:p w:rsidR="004C7478" w:rsidRPr="00DB5793" w:rsidRDefault="004C7478">
      <w:pPr>
        <w:jc w:val="center"/>
      </w:pPr>
    </w:p>
    <w:p w:rsidR="00147279" w:rsidRPr="00DB5793" w:rsidRDefault="00147279" w:rsidP="00DB5793">
      <w:pPr>
        <w:jc w:val="both"/>
      </w:pPr>
      <w:r w:rsidRPr="00DB5793">
        <w:t xml:space="preserve">                                       </w:t>
      </w:r>
    </w:p>
    <w:tbl>
      <w:tblPr>
        <w:tblW w:w="10986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1591"/>
        <w:gridCol w:w="2551"/>
        <w:gridCol w:w="2203"/>
        <w:gridCol w:w="2232"/>
        <w:gridCol w:w="2409"/>
      </w:tblGrid>
      <w:tr w:rsidR="00147279" w:rsidRPr="00DB5793" w:rsidTr="007337D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E86EB6" w:rsidRPr="00DB5793" w:rsidTr="007337D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snapToGrid w:val="0"/>
              <w:jc w:val="center"/>
            </w:pPr>
            <w:r w:rsidRPr="00DB5793">
              <w:t>1 октомври</w:t>
            </w:r>
          </w:p>
          <w:p w:rsidR="00E86EB6" w:rsidRPr="00DB5793" w:rsidRDefault="00E86EB6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snapToGrid w:val="0"/>
              <w:jc w:val="center"/>
            </w:pPr>
            <w:r w:rsidRPr="00DB5793">
              <w:t xml:space="preserve">„В началото бе музика!” – изложба на  нотни издания </w:t>
            </w:r>
            <w:r w:rsidR="00D43E64" w:rsidRPr="00DB5793">
              <w:t>и книги, свър</w:t>
            </w:r>
            <w:r w:rsidRPr="00DB5793">
              <w:t>зани с живота и творчеството на композитори на фона на тематично музикално оформление</w:t>
            </w:r>
          </w:p>
          <w:p w:rsidR="00E86EB6" w:rsidRPr="00DB5793" w:rsidRDefault="00E86EB6">
            <w:pPr>
              <w:snapToGrid w:val="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 w:rsidP="00793001">
            <w:pPr>
              <w:snapToGrid w:val="0"/>
              <w:jc w:val="center"/>
            </w:pPr>
          </w:p>
          <w:p w:rsidR="00E86EB6" w:rsidRPr="00DB5793" w:rsidRDefault="00E86EB6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 xml:space="preserve">Библиотека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 w:rsidP="00793001">
            <w:pPr>
              <w:jc w:val="center"/>
            </w:pPr>
          </w:p>
          <w:p w:rsidR="00607CC7" w:rsidRPr="00DB5793" w:rsidRDefault="00607CC7" w:rsidP="00607CC7">
            <w:pPr>
              <w:jc w:val="center"/>
            </w:pPr>
            <w:r w:rsidRPr="00DB5793">
              <w:t>НЧХП „Христо Ботев – 1879”,</w:t>
            </w:r>
          </w:p>
          <w:p w:rsidR="00E86EB6" w:rsidRPr="00DB5793" w:rsidRDefault="00607CC7" w:rsidP="00607CC7">
            <w:pPr>
              <w:jc w:val="center"/>
              <w:rPr>
                <w:color w:val="FF0000"/>
              </w:rPr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ind w:left="390"/>
              <w:jc w:val="center"/>
            </w:pPr>
          </w:p>
        </w:tc>
      </w:tr>
      <w:tr w:rsidR="00E86EB6" w:rsidRPr="00DB5793" w:rsidTr="007337D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542FB4">
            <w:pPr>
              <w:jc w:val="center"/>
            </w:pPr>
            <w:r w:rsidRPr="00DB5793">
              <w:t xml:space="preserve">10 – </w:t>
            </w:r>
            <w:r w:rsidR="00E86EB6" w:rsidRPr="00DB5793">
              <w:t>11 октомври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542FB4" w:rsidRPr="00DB5793" w:rsidRDefault="00BE139E">
            <w:pPr>
              <w:jc w:val="center"/>
            </w:pPr>
            <w:r w:rsidRPr="00DB5793">
              <w:t>Участие на Г</w:t>
            </w:r>
            <w:r w:rsidR="00E86EB6" w:rsidRPr="00DB5793">
              <w:t>рупа за народни песни</w:t>
            </w:r>
          </w:p>
          <w:p w:rsidR="00E86EB6" w:rsidRPr="00DB5793" w:rsidRDefault="00BE139E">
            <w:pPr>
              <w:jc w:val="center"/>
            </w:pPr>
            <w:r w:rsidRPr="00DB5793">
              <w:t xml:space="preserve"> „Китка здравец”</w:t>
            </w:r>
            <w:r w:rsidR="00E86EB6" w:rsidRPr="00DB5793">
              <w:t xml:space="preserve"> в Национален фолк</w:t>
            </w:r>
            <w:r w:rsidRPr="00DB5793">
              <w:t xml:space="preserve">лорен фестивал </w:t>
            </w:r>
            <w:r w:rsidR="00542FB4" w:rsidRPr="00DB5793">
              <w:t xml:space="preserve"> „Песни и танци от Златията” –</w:t>
            </w:r>
          </w:p>
          <w:p w:rsidR="00E86EB6" w:rsidRPr="00DB5793" w:rsidRDefault="00E86EB6">
            <w:pPr>
              <w:jc w:val="center"/>
            </w:pPr>
            <w:r w:rsidRPr="00DB5793">
              <w:t>гр. Вълчедръм</w:t>
            </w:r>
          </w:p>
          <w:p w:rsidR="00E86EB6" w:rsidRPr="00DB5793" w:rsidRDefault="00E86EB6">
            <w:pPr>
              <w:jc w:val="center"/>
            </w:pPr>
            <w:r w:rsidRPr="00DB5793"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03039B" w:rsidP="00DE5190">
            <w:pPr>
              <w:snapToGrid w:val="0"/>
              <w:jc w:val="center"/>
            </w:pPr>
            <w:r w:rsidRPr="00DB5793">
              <w:t>Народно ч</w:t>
            </w:r>
            <w:r w:rsidR="00E86EB6" w:rsidRPr="00DB5793">
              <w:t>италище</w:t>
            </w:r>
          </w:p>
          <w:p w:rsidR="00E86EB6" w:rsidRPr="00DB5793" w:rsidRDefault="00607CC7" w:rsidP="00DE5190">
            <w:pPr>
              <w:snapToGrid w:val="0"/>
              <w:jc w:val="center"/>
            </w:pPr>
            <w:r w:rsidRPr="00DB5793">
              <w:t xml:space="preserve">„Рало – </w:t>
            </w:r>
            <w:r w:rsidR="00E86EB6" w:rsidRPr="00DB5793">
              <w:t>1891”-</w:t>
            </w:r>
          </w:p>
          <w:p w:rsidR="00E86EB6" w:rsidRPr="00DB5793" w:rsidRDefault="00E86EB6" w:rsidP="00DE5190">
            <w:pPr>
              <w:snapToGrid w:val="0"/>
              <w:jc w:val="center"/>
            </w:pPr>
            <w:r w:rsidRPr="00DB5793">
              <w:t>гр. Вълчедръм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03039B" w:rsidRPr="00DB5793" w:rsidRDefault="0003039B" w:rsidP="0003039B">
            <w:pPr>
              <w:snapToGrid w:val="0"/>
              <w:jc w:val="center"/>
            </w:pPr>
            <w:r w:rsidRPr="00DB5793">
              <w:t>Народно читалище</w:t>
            </w:r>
          </w:p>
          <w:p w:rsidR="0003039B" w:rsidRPr="00DB5793" w:rsidRDefault="000C26EB" w:rsidP="0003039B">
            <w:pPr>
              <w:snapToGrid w:val="0"/>
              <w:jc w:val="center"/>
            </w:pPr>
            <w:r w:rsidRPr="00DB5793">
              <w:t>„Рало – 1891” –</w:t>
            </w:r>
          </w:p>
          <w:p w:rsidR="0003039B" w:rsidRPr="00DB5793" w:rsidRDefault="0003039B" w:rsidP="0003039B">
            <w:pPr>
              <w:snapToGrid w:val="0"/>
              <w:jc w:val="center"/>
            </w:pPr>
            <w:r w:rsidRPr="00DB5793">
              <w:t>гр. Вълчедръм и</w:t>
            </w:r>
          </w:p>
          <w:p w:rsidR="0003039B" w:rsidRPr="00DB5793" w:rsidRDefault="0003039B" w:rsidP="0003039B">
            <w:pPr>
              <w:snapToGrid w:val="0"/>
              <w:jc w:val="center"/>
            </w:pPr>
            <w:r w:rsidRPr="00DB5793">
              <w:t xml:space="preserve">Община Вълчедръм  </w:t>
            </w:r>
          </w:p>
          <w:p w:rsidR="00E86EB6" w:rsidRPr="00DB5793" w:rsidRDefault="000C26EB" w:rsidP="0003039B">
            <w:pPr>
              <w:snapToGrid w:val="0"/>
              <w:jc w:val="center"/>
            </w:pPr>
            <w:r w:rsidRPr="00DB5793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ind w:left="390"/>
              <w:jc w:val="center"/>
            </w:pPr>
          </w:p>
          <w:p w:rsidR="00E86EB6" w:rsidRPr="00DB5793" w:rsidRDefault="00E86EB6" w:rsidP="00B84DCB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E86EB6" w:rsidRPr="00DB5793" w:rsidTr="007337DA"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E86EB6">
            <w:pPr>
              <w:snapToGrid w:val="0"/>
              <w:jc w:val="center"/>
            </w:pPr>
            <w:r w:rsidRPr="00DB5793">
              <w:t>октомври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E86EB6" w:rsidRPr="00DB5793" w:rsidRDefault="00542FB4">
            <w:pPr>
              <w:snapToGrid w:val="0"/>
              <w:jc w:val="center"/>
            </w:pPr>
            <w:r w:rsidRPr="00DB5793">
              <w:t>Представление на Театрална трупа</w:t>
            </w:r>
            <w:r w:rsidR="00BE139E" w:rsidRPr="00DB5793">
              <w:t xml:space="preserve"> „Интрига”</w:t>
            </w:r>
            <w:r w:rsidR="00E86EB6" w:rsidRPr="00DB5793">
              <w:t xml:space="preserve"> </w:t>
            </w:r>
          </w:p>
          <w:p w:rsidR="00E86EB6" w:rsidRPr="00DB5793" w:rsidRDefault="00E86EB6">
            <w:pPr>
              <w:snapToGrid w:val="0"/>
              <w:jc w:val="center"/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E86EB6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  <w:p w:rsidR="0003039B" w:rsidRPr="00DB5793" w:rsidRDefault="0003039B" w:rsidP="0003039B">
            <w:pPr>
              <w:snapToGrid w:val="0"/>
              <w:jc w:val="center"/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E86EB6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EB6" w:rsidRPr="00DB5793" w:rsidRDefault="00E86EB6">
            <w:pPr>
              <w:snapToGrid w:val="0"/>
              <w:ind w:left="390"/>
              <w:jc w:val="center"/>
            </w:pPr>
          </w:p>
        </w:tc>
      </w:tr>
      <w:tr w:rsidR="0041543A" w:rsidRPr="00DB5793" w:rsidTr="007337DA"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октомври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</w:pPr>
            <w:r w:rsidRPr="00DB5793">
              <w:t xml:space="preserve"> </w:t>
            </w:r>
          </w:p>
          <w:p w:rsidR="0041543A" w:rsidRPr="00DB5793" w:rsidRDefault="0041543A" w:rsidP="00793001">
            <w:pPr>
              <w:snapToGrid w:val="0"/>
              <w:jc w:val="center"/>
            </w:pPr>
            <w:r w:rsidRPr="00DB5793">
              <w:t xml:space="preserve"> Осъще</w:t>
            </w:r>
            <w:r w:rsidR="00542FB4" w:rsidRPr="00DB5793">
              <w:t>ствяване на репетиции върху пиеса  на Детско театрално студио</w:t>
            </w:r>
            <w:r w:rsidR="00BE139E" w:rsidRPr="00DB5793">
              <w:t xml:space="preserve"> „Звезден миг”</w:t>
            </w:r>
          </w:p>
          <w:p w:rsidR="0041543A" w:rsidRPr="00DB5793" w:rsidRDefault="0041543A" w:rsidP="00793001">
            <w:pPr>
              <w:snapToGrid w:val="0"/>
              <w:jc w:val="center"/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41543A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41543A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</w:pPr>
          </w:p>
          <w:p w:rsidR="0041543A" w:rsidRPr="00DB5793" w:rsidRDefault="003E51FE" w:rsidP="00793001">
            <w:pPr>
              <w:snapToGrid w:val="0"/>
              <w:jc w:val="center"/>
            </w:pPr>
            <w:r w:rsidRPr="00DB5793">
              <w:t xml:space="preserve"> </w:t>
            </w:r>
            <w:r w:rsidR="0041543A" w:rsidRPr="00DB5793">
              <w:t>230 лв.</w:t>
            </w:r>
          </w:p>
        </w:tc>
      </w:tr>
      <w:tr w:rsidR="0041543A" w:rsidRPr="00DB5793" w:rsidTr="007337D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jc w:val="center"/>
            </w:pPr>
            <w:r w:rsidRPr="00DB5793">
              <w:t>октомври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jc w:val="center"/>
            </w:pPr>
            <w:r w:rsidRPr="00DB5793">
              <w:t xml:space="preserve">Провеждане на репетиции за обучение на Духов оркестър </w:t>
            </w:r>
          </w:p>
          <w:p w:rsidR="0041543A" w:rsidRPr="00DB5793" w:rsidRDefault="0041543A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851F9D">
            <w:pPr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41543A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41543A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</w:rPr>
            </w:pPr>
          </w:p>
          <w:p w:rsidR="0041543A" w:rsidRPr="00DB5793" w:rsidRDefault="0041543A" w:rsidP="00CE0D47">
            <w:pPr>
              <w:jc w:val="center"/>
            </w:pPr>
            <w:r w:rsidRPr="00DB5793">
              <w:t xml:space="preserve">    380 лв. </w:t>
            </w:r>
          </w:p>
        </w:tc>
      </w:tr>
      <w:tr w:rsidR="0041543A" w:rsidRPr="00DB5793" w:rsidTr="007337D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color w:val="FF0000"/>
              </w:rPr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октомври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542FB4">
            <w:pPr>
              <w:snapToGrid w:val="0"/>
              <w:jc w:val="center"/>
            </w:pPr>
            <w:r w:rsidRPr="00DB5793">
              <w:t>Провеждане на Репетиции на Дамска Вокална формация</w:t>
            </w:r>
            <w:r w:rsidR="0041543A" w:rsidRPr="00DB5793">
              <w:t xml:space="preserve"> „</w:t>
            </w:r>
            <w:r w:rsidR="0041543A" w:rsidRPr="00DB5793">
              <w:rPr>
                <w:lang w:val="en-US"/>
              </w:rPr>
              <w:t>VIVA</w:t>
            </w:r>
            <w:r w:rsidR="00BE139E" w:rsidRPr="00DB5793">
              <w:t>”</w:t>
            </w:r>
            <w:r w:rsidRPr="00DB5793">
              <w:t>, за подготовка з</w:t>
            </w:r>
            <w:r w:rsidR="0041543A" w:rsidRPr="00DB5793">
              <w:t>а участие в Ден на народните будители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41543A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41543A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3E51FE" w:rsidP="00CE0D47">
            <w:pPr>
              <w:jc w:val="center"/>
            </w:pPr>
            <w:r w:rsidRPr="00DB5793">
              <w:t xml:space="preserve">    </w:t>
            </w:r>
            <w:r w:rsidR="0041543A" w:rsidRPr="00DB5793">
              <w:t>230 лв.</w:t>
            </w:r>
          </w:p>
        </w:tc>
      </w:tr>
      <w:tr w:rsidR="0041543A" w:rsidRPr="00DB5793" w:rsidTr="007337D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  <w:rPr>
                <w:color w:val="FF0000"/>
              </w:rPr>
            </w:pPr>
            <w:r w:rsidRPr="00DB5793">
              <w:t>октомври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A228C9">
            <w:pPr>
              <w:snapToGrid w:val="0"/>
              <w:jc w:val="center"/>
            </w:pPr>
          </w:p>
          <w:p w:rsidR="000C517C" w:rsidRPr="00DB5793" w:rsidRDefault="000C517C" w:rsidP="00A228C9">
            <w:pPr>
              <w:snapToGrid w:val="0"/>
              <w:jc w:val="center"/>
            </w:pPr>
            <w:r w:rsidRPr="00DB5793">
              <w:t xml:space="preserve">Провеждане </w:t>
            </w:r>
            <w:r w:rsidR="0041543A" w:rsidRPr="00DB5793">
              <w:t xml:space="preserve"> репетиции</w:t>
            </w:r>
            <w:r w:rsidR="00542FB4" w:rsidRPr="00DB5793">
              <w:t xml:space="preserve"> на Група за стари градски песни</w:t>
            </w:r>
            <w:r w:rsidR="00BE139E" w:rsidRPr="00DB5793">
              <w:t xml:space="preserve"> „Романтика”</w:t>
            </w:r>
            <w:r w:rsidRPr="00DB5793">
              <w:t xml:space="preserve"> за участие в Национален фестивал на </w:t>
            </w:r>
            <w:r w:rsidR="00BE139E" w:rsidRPr="00DB5793">
              <w:t>старата градска песен „Цепелина”</w:t>
            </w:r>
            <w:r w:rsidRPr="00DB5793">
              <w:t xml:space="preserve">, </w:t>
            </w:r>
          </w:p>
          <w:p w:rsidR="0041543A" w:rsidRPr="00DB5793" w:rsidRDefault="000C517C" w:rsidP="00A228C9">
            <w:pPr>
              <w:snapToGrid w:val="0"/>
              <w:jc w:val="center"/>
            </w:pPr>
            <w:r w:rsidRPr="00DB5793">
              <w:t xml:space="preserve">гр. Бяла Слатина 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03039B">
            <w:pPr>
              <w:snapToGrid w:val="0"/>
              <w:jc w:val="center"/>
            </w:pPr>
            <w:r w:rsidRPr="00DB5793">
              <w:t xml:space="preserve">Народно читалище „Развитие – </w:t>
            </w:r>
            <w:r w:rsidR="000C517C" w:rsidRPr="00DB5793">
              <w:t>189</w:t>
            </w:r>
            <w:r w:rsidR="00BE139E" w:rsidRPr="00DB5793">
              <w:t>2”</w:t>
            </w:r>
            <w:r w:rsidR="000C517C" w:rsidRPr="00DB5793">
              <w:t>, гр. Бяла Слатина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39B" w:rsidRPr="00DB5793" w:rsidRDefault="0003039B">
            <w:pPr>
              <w:snapToGrid w:val="0"/>
              <w:jc w:val="center"/>
            </w:pPr>
          </w:p>
          <w:p w:rsidR="0041543A" w:rsidRPr="00DB5793" w:rsidRDefault="0003039B" w:rsidP="0003039B">
            <w:pPr>
              <w:snapToGrid w:val="0"/>
              <w:jc w:val="center"/>
            </w:pPr>
            <w:r w:rsidRPr="00DB5793">
              <w:t>На</w:t>
            </w:r>
            <w:r w:rsidR="00BE139E" w:rsidRPr="00DB5793">
              <w:t>родно читалище „Развитие – 1892”</w:t>
            </w:r>
            <w:r w:rsidRPr="00DB5793">
              <w:t>, гр. Бяла Слатина</w:t>
            </w:r>
          </w:p>
          <w:p w:rsidR="0041543A" w:rsidRPr="00DB5793" w:rsidRDefault="0095037D" w:rsidP="0003039B">
            <w:pPr>
              <w:snapToGrid w:val="0"/>
              <w:jc w:val="center"/>
            </w:pPr>
            <w:r w:rsidRPr="00DB5793">
              <w:t>и Община Бяла Слатина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3E51FE">
            <w:pPr>
              <w:snapToGrid w:val="0"/>
              <w:jc w:val="center"/>
            </w:pPr>
            <w:r w:rsidRPr="00DB5793">
              <w:t xml:space="preserve">   </w:t>
            </w:r>
            <w:r w:rsidR="0041543A" w:rsidRPr="00DB5793">
              <w:t>320 лв.</w:t>
            </w:r>
          </w:p>
        </w:tc>
      </w:tr>
      <w:tr w:rsidR="0041543A" w:rsidRPr="00DB5793" w:rsidTr="007337D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октомври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 xml:space="preserve">Провеждане  репетиции на </w:t>
            </w:r>
            <w:r w:rsidR="00542FB4" w:rsidRPr="00DB5793">
              <w:t>М</w:t>
            </w:r>
            <w:r w:rsidRPr="00DB5793">
              <w:t>ажоретен състав за участие в Ден на народните будители през ноември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0C26EB" w:rsidRPr="00DB5793" w:rsidRDefault="000C26EB">
            <w:pPr>
              <w:snapToGrid w:val="0"/>
              <w:jc w:val="center"/>
            </w:pPr>
            <w:r w:rsidRPr="00DB5793">
              <w:t xml:space="preserve">СУ „Христо </w:t>
            </w:r>
            <w:r w:rsidR="0003039B" w:rsidRPr="00DB5793">
              <w:t>Ботев“ –</w:t>
            </w:r>
            <w:r w:rsidR="0041543A" w:rsidRPr="00DB5793">
              <w:t xml:space="preserve"> </w:t>
            </w:r>
          </w:p>
          <w:p w:rsidR="0041543A" w:rsidRPr="00DB5793" w:rsidRDefault="0003039B">
            <w:pPr>
              <w:snapToGrid w:val="0"/>
              <w:jc w:val="center"/>
            </w:pPr>
            <w:r w:rsidRPr="00DB5793">
              <w:t xml:space="preserve"> </w:t>
            </w:r>
            <w:r w:rsidR="0041543A" w:rsidRPr="00DB5793">
              <w:t>гр. Козлодуй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D97780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41543A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 w:rsidP="00CE0D47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41543A" w:rsidRPr="00DB5793" w:rsidTr="007337D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22 октомври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t>210 години от рождението на Ференц Лист – музикален ден в библиотеката, аудио-визуално представяне на композитора</w:t>
            </w:r>
          </w:p>
          <w:p w:rsidR="0041543A" w:rsidRPr="00DB5793" w:rsidRDefault="0041543A">
            <w:pPr>
              <w:snapToGrid w:val="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</w:pPr>
          </w:p>
          <w:p w:rsidR="0041543A" w:rsidRPr="00DB5793" w:rsidRDefault="0041543A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 xml:space="preserve">Библиотека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41543A" w:rsidRPr="00DB5793" w:rsidRDefault="0003039B" w:rsidP="0003039B">
            <w:pPr>
              <w:jc w:val="center"/>
              <w:rPr>
                <w:color w:val="FF0000"/>
              </w:rPr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</w:tc>
      </w:tr>
      <w:tr w:rsidR="0041543A" w:rsidRPr="00DB5793" w:rsidTr="007337DA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color w:val="C00000"/>
              </w:rPr>
            </w:pPr>
          </w:p>
          <w:p w:rsidR="0041543A" w:rsidRPr="00DB5793" w:rsidRDefault="0041543A">
            <w:pPr>
              <w:snapToGrid w:val="0"/>
              <w:jc w:val="center"/>
            </w:pPr>
            <w:r w:rsidRPr="00DB5793">
              <w:rPr>
                <w:color w:val="C00000"/>
              </w:rPr>
              <w:t xml:space="preserve"> </w:t>
            </w:r>
            <w:r w:rsidRPr="00DB5793">
              <w:t>октомври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  <w:rPr>
                <w:color w:val="000000"/>
              </w:rPr>
            </w:pPr>
          </w:p>
          <w:p w:rsidR="0041543A" w:rsidRPr="00DB5793" w:rsidRDefault="0041543A" w:rsidP="00793001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 xml:space="preserve">„Клуб на </w:t>
            </w:r>
            <w:r w:rsidR="00BE139E" w:rsidRPr="00DB5793">
              <w:rPr>
                <w:color w:val="000000"/>
              </w:rPr>
              <w:t>четящите деца”</w:t>
            </w:r>
            <w:r w:rsidRPr="00DB5793">
              <w:rPr>
                <w:color w:val="000000"/>
              </w:rPr>
              <w:t xml:space="preserve"> – срещи и беседи с ученици, които имат  интерес към литературата, представяне и на </w:t>
            </w:r>
            <w:r w:rsidRPr="00DB5793">
              <w:rPr>
                <w:color w:val="000000"/>
              </w:rPr>
              <w:lastRenderedPageBreak/>
              <w:t>лично творчество</w:t>
            </w:r>
          </w:p>
          <w:p w:rsidR="0041543A" w:rsidRPr="00DB5793" w:rsidRDefault="0041543A" w:rsidP="00793001">
            <w:pPr>
              <w:snapToGrid w:val="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snapToGrid w:val="0"/>
              <w:jc w:val="center"/>
            </w:pPr>
          </w:p>
          <w:p w:rsidR="0003039B" w:rsidRPr="00DB5793" w:rsidRDefault="0041543A" w:rsidP="00793001">
            <w:pPr>
              <w:snapToGrid w:val="0"/>
              <w:jc w:val="center"/>
            </w:pPr>
            <w:r w:rsidRPr="00DB5793">
              <w:t>Библиотека</w:t>
            </w:r>
          </w:p>
          <w:p w:rsidR="0041543A" w:rsidRPr="00DB5793" w:rsidRDefault="0041543A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 xml:space="preserve"> Детски отдел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 w:rsidP="00793001">
            <w:pPr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41543A" w:rsidRPr="00DB5793" w:rsidRDefault="0003039B" w:rsidP="0003039B">
            <w:pPr>
              <w:jc w:val="center"/>
              <w:rPr>
                <w:color w:val="FF0000"/>
              </w:rPr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</w:pPr>
          </w:p>
        </w:tc>
      </w:tr>
      <w:tr w:rsidR="0041543A" w:rsidRPr="00DB5793" w:rsidTr="007337DA"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43A" w:rsidRPr="00DB5793" w:rsidRDefault="0041543A">
            <w:pPr>
              <w:jc w:val="right"/>
            </w:pPr>
            <w:r w:rsidRPr="00DB5793">
              <w:rPr>
                <w:b/>
              </w:rPr>
              <w:t>Общо: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3A" w:rsidRPr="00DB5793" w:rsidRDefault="0041543A" w:rsidP="00B84DCB">
            <w:pPr>
              <w:rPr>
                <w:u w:val="single"/>
              </w:rPr>
            </w:pPr>
            <w:r w:rsidRPr="00DB5793">
              <w:t xml:space="preserve">   </w:t>
            </w:r>
            <w:r w:rsidR="0081784C" w:rsidRPr="00DB5793">
              <w:t xml:space="preserve"> </w:t>
            </w:r>
            <w:r w:rsidR="0081784C" w:rsidRPr="00DB5793">
              <w:rPr>
                <w:b/>
                <w:u w:val="single"/>
              </w:rPr>
              <w:t>1 62</w:t>
            </w:r>
            <w:r w:rsidRPr="00DB5793">
              <w:rPr>
                <w:b/>
                <w:u w:val="single"/>
              </w:rPr>
              <w:t>0 лв.</w:t>
            </w:r>
          </w:p>
        </w:tc>
      </w:tr>
    </w:tbl>
    <w:p w:rsidR="00147279" w:rsidRPr="00DB5793" w:rsidRDefault="00147279" w:rsidP="001E5DEA">
      <w:pPr>
        <w:rPr>
          <w:b/>
        </w:rPr>
      </w:pPr>
      <w:r w:rsidRPr="00DB5793">
        <w:t xml:space="preserve">                                </w:t>
      </w:r>
      <w:r w:rsidRPr="00DB5793">
        <w:rPr>
          <w:b/>
        </w:rPr>
        <w:t xml:space="preserve">        </w:t>
      </w:r>
    </w:p>
    <w:p w:rsidR="001140DE" w:rsidRPr="00DB5793" w:rsidRDefault="001140DE" w:rsidP="001E5DEA">
      <w:pPr>
        <w:rPr>
          <w:b/>
          <w:u w:val="single"/>
        </w:rPr>
      </w:pPr>
    </w:p>
    <w:p w:rsidR="00147279" w:rsidRPr="00DB5793" w:rsidRDefault="00147279">
      <w:pPr>
        <w:jc w:val="center"/>
      </w:pPr>
      <w:r w:rsidRPr="00DB5793">
        <w:rPr>
          <w:b/>
          <w:u w:val="single"/>
        </w:rPr>
        <w:t xml:space="preserve">НОЕМВРИ </w:t>
      </w:r>
    </w:p>
    <w:p w:rsidR="00147279" w:rsidRPr="00DB5793" w:rsidRDefault="00147279">
      <w:pPr>
        <w:rPr>
          <w:b/>
          <w:u w:val="single"/>
        </w:rPr>
      </w:pPr>
    </w:p>
    <w:p w:rsidR="00147279" w:rsidRPr="00DB5793" w:rsidRDefault="00147279">
      <w:r w:rsidRPr="00DB5793">
        <w:t xml:space="preserve">                                        </w:t>
      </w:r>
    </w:p>
    <w:tbl>
      <w:tblPr>
        <w:tblW w:w="10986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1631"/>
        <w:gridCol w:w="2551"/>
        <w:gridCol w:w="2268"/>
        <w:gridCol w:w="2410"/>
        <w:gridCol w:w="2126"/>
      </w:tblGrid>
      <w:tr w:rsidR="00147279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147279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  <w:rPr>
                <w:bCs/>
              </w:rPr>
            </w:pPr>
          </w:p>
          <w:p w:rsidR="00147279" w:rsidRPr="00DB5793" w:rsidRDefault="00147279">
            <w:pPr>
              <w:jc w:val="center"/>
            </w:pPr>
            <w:r w:rsidRPr="00DB5793">
              <w:rPr>
                <w:bCs/>
              </w:rPr>
              <w:t>1 ноември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ind w:left="170"/>
              <w:jc w:val="center"/>
            </w:pPr>
          </w:p>
          <w:p w:rsidR="00147279" w:rsidRPr="00DB5793" w:rsidRDefault="00147279">
            <w:pPr>
              <w:ind w:left="170"/>
              <w:jc w:val="center"/>
            </w:pPr>
            <w:r w:rsidRPr="00DB5793">
              <w:t>Ден на народните будители, участие на състави от читалището</w:t>
            </w:r>
          </w:p>
          <w:p w:rsidR="00147279" w:rsidRPr="00DB5793" w:rsidRDefault="00147279">
            <w:pPr>
              <w:ind w:left="17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147279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jc w:val="center"/>
            </w:pPr>
          </w:p>
          <w:p w:rsidR="00147279" w:rsidRPr="00DB5793" w:rsidRDefault="00147279" w:rsidP="0003039B">
            <w:pPr>
              <w:jc w:val="center"/>
            </w:pPr>
            <w:r w:rsidRPr="00DB5793">
              <w:t xml:space="preserve">Община Козлодуй и </w:t>
            </w: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3039B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snapToGrid w:val="0"/>
              <w:ind w:left="33"/>
              <w:jc w:val="center"/>
            </w:pPr>
          </w:p>
          <w:p w:rsidR="00147279" w:rsidRPr="00DB5793" w:rsidRDefault="00147279">
            <w:pPr>
              <w:snapToGrid w:val="0"/>
              <w:ind w:left="33"/>
              <w:jc w:val="center"/>
            </w:pPr>
            <w:r w:rsidRPr="00DB5793">
              <w:rPr>
                <w:b/>
                <w:u w:val="single"/>
                <w:lang w:val="ru-RU"/>
              </w:rPr>
              <w:t>Средствата се осигуряват от общинския календар</w:t>
            </w:r>
          </w:p>
        </w:tc>
      </w:tr>
      <w:tr w:rsidR="00051BF0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  <w:r w:rsidRPr="00DB5793">
              <w:rPr>
                <w:bCs/>
              </w:rPr>
              <w:t>1 ноември</w:t>
            </w: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170"/>
              <w:jc w:val="center"/>
            </w:pPr>
          </w:p>
          <w:p w:rsidR="00051BF0" w:rsidRPr="00DB5793" w:rsidRDefault="00051BF0">
            <w:pPr>
              <w:snapToGrid w:val="0"/>
              <w:ind w:left="170"/>
              <w:jc w:val="center"/>
            </w:pPr>
            <w:r w:rsidRPr="00DB5793">
              <w:t>Ден на народните будители – изложба и беседа пред ученици от Община Козлодуй</w:t>
            </w:r>
          </w:p>
          <w:p w:rsidR="00051BF0" w:rsidRPr="00DB5793" w:rsidRDefault="00051BF0">
            <w:pPr>
              <w:snapToGrid w:val="0"/>
              <w:ind w:left="17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793001">
            <w:pPr>
              <w:snapToGrid w:val="0"/>
              <w:jc w:val="center"/>
            </w:pPr>
          </w:p>
          <w:p w:rsidR="0003039B" w:rsidRPr="00DB5793" w:rsidRDefault="00051BF0" w:rsidP="00793001">
            <w:pPr>
              <w:snapToGrid w:val="0"/>
              <w:jc w:val="center"/>
            </w:pPr>
            <w:r w:rsidRPr="00DB5793">
              <w:t xml:space="preserve">Библиотека </w:t>
            </w:r>
          </w:p>
          <w:p w:rsidR="00051BF0" w:rsidRPr="00DB5793" w:rsidRDefault="00051BF0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>Детски отдел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39B" w:rsidRPr="00DB5793" w:rsidRDefault="0003039B" w:rsidP="0003039B">
            <w:pPr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3039B" w:rsidRPr="00DB5793" w:rsidRDefault="0003039B" w:rsidP="0003039B">
            <w:pPr>
              <w:jc w:val="center"/>
            </w:pPr>
            <w:r w:rsidRPr="00DB5793">
              <w:t>гр. Козлодуй</w:t>
            </w:r>
            <w:r w:rsidR="00542FB4" w:rsidRPr="00DB5793">
              <w:t>,</w:t>
            </w:r>
          </w:p>
          <w:p w:rsidR="00051BF0" w:rsidRPr="00DB5793" w:rsidRDefault="00051BF0" w:rsidP="00793001">
            <w:pPr>
              <w:jc w:val="center"/>
            </w:pPr>
            <w:r w:rsidRPr="00DB5793">
              <w:t>съвместно с Община Козлодуй</w:t>
            </w:r>
          </w:p>
          <w:p w:rsidR="00051BF0" w:rsidRPr="00DB5793" w:rsidRDefault="00051BF0" w:rsidP="0079300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33"/>
              <w:jc w:val="center"/>
              <w:rPr>
                <w:b/>
                <w:u w:val="single"/>
                <w:lang w:val="ru-RU"/>
              </w:rPr>
            </w:pPr>
          </w:p>
          <w:p w:rsidR="00051BF0" w:rsidRPr="00DB5793" w:rsidRDefault="00051BF0">
            <w:pPr>
              <w:snapToGrid w:val="0"/>
              <w:ind w:left="33"/>
              <w:jc w:val="center"/>
            </w:pPr>
            <w:r w:rsidRPr="00DB5793">
              <w:rPr>
                <w:b/>
                <w:u w:val="single"/>
                <w:lang w:val="ru-RU"/>
              </w:rPr>
              <w:t>Средствата се осигуряват от общинския календар</w:t>
            </w:r>
          </w:p>
        </w:tc>
      </w:tr>
      <w:tr w:rsidR="00051BF0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  <w:r w:rsidRPr="00DB5793">
              <w:rPr>
                <w:bCs/>
              </w:rPr>
              <w:t>11 ноември</w:t>
            </w: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170"/>
              <w:jc w:val="center"/>
            </w:pPr>
          </w:p>
          <w:p w:rsidR="00051BF0" w:rsidRPr="00DB5793" w:rsidRDefault="00051BF0">
            <w:pPr>
              <w:snapToGrid w:val="0"/>
              <w:ind w:left="170"/>
              <w:jc w:val="center"/>
            </w:pPr>
            <w:r w:rsidRPr="00DB5793">
              <w:t>200 години от рождението на Ф.М. Достоевски – изложба на произведения от руския писател</w:t>
            </w:r>
          </w:p>
          <w:p w:rsidR="00051BF0" w:rsidRPr="00DB5793" w:rsidRDefault="00051BF0">
            <w:pPr>
              <w:snapToGrid w:val="0"/>
              <w:ind w:left="17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793001">
            <w:pPr>
              <w:snapToGrid w:val="0"/>
              <w:jc w:val="center"/>
            </w:pPr>
          </w:p>
          <w:p w:rsidR="00051BF0" w:rsidRPr="00DB5793" w:rsidRDefault="00051BF0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 xml:space="preserve">Библиотека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03039B">
            <w:pPr>
              <w:snapToGrid w:val="0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3039B" w:rsidRPr="00DB5793" w:rsidRDefault="0003039B" w:rsidP="0003039B">
            <w:pPr>
              <w:snapToGrid w:val="0"/>
              <w:jc w:val="center"/>
              <w:rPr>
                <w:color w:val="FF0000"/>
              </w:rPr>
            </w:pPr>
            <w:r w:rsidRPr="00DB5793">
              <w:t>гр. Козлодуй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33"/>
              <w:jc w:val="center"/>
              <w:rPr>
                <w:b/>
                <w:u w:val="single"/>
                <w:lang w:val="ru-RU"/>
              </w:rPr>
            </w:pPr>
          </w:p>
        </w:tc>
      </w:tr>
      <w:tr w:rsidR="00051BF0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  <w:r w:rsidRPr="00DB5793">
              <w:rPr>
                <w:bCs/>
              </w:rPr>
              <w:t>ноември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793001">
            <w:pPr>
              <w:snapToGrid w:val="0"/>
              <w:jc w:val="center"/>
              <w:rPr>
                <w:color w:val="000000"/>
              </w:rPr>
            </w:pPr>
          </w:p>
          <w:p w:rsidR="00051BF0" w:rsidRPr="00DB5793" w:rsidRDefault="00BE139E" w:rsidP="00793001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„Клуб на четящите деца”</w:t>
            </w:r>
            <w:r w:rsidR="00051BF0" w:rsidRPr="00DB5793">
              <w:rPr>
                <w:color w:val="000000"/>
              </w:rPr>
              <w:t xml:space="preserve"> – срещи и беседи с ученици, които имат  интерес към литературата, представяне и на лично творчество</w:t>
            </w:r>
          </w:p>
          <w:p w:rsidR="00051BF0" w:rsidRPr="00DB5793" w:rsidRDefault="00051BF0" w:rsidP="0079300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793001">
            <w:pPr>
              <w:snapToGrid w:val="0"/>
              <w:jc w:val="center"/>
            </w:pPr>
          </w:p>
          <w:p w:rsidR="0095037D" w:rsidRPr="00DB5793" w:rsidRDefault="00051BF0" w:rsidP="00793001">
            <w:pPr>
              <w:snapToGrid w:val="0"/>
              <w:jc w:val="center"/>
            </w:pPr>
            <w:r w:rsidRPr="00DB5793">
              <w:t xml:space="preserve">Библиотека </w:t>
            </w:r>
          </w:p>
          <w:p w:rsidR="00051BF0" w:rsidRPr="00DB5793" w:rsidRDefault="00051BF0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>Детски отдел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793001">
            <w:pPr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jc w:val="center"/>
              <w:rPr>
                <w:color w:val="FF0000"/>
              </w:rPr>
            </w:pPr>
            <w:r w:rsidRPr="00DB5793">
              <w:t>гр. Козлодуй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33"/>
              <w:jc w:val="center"/>
              <w:rPr>
                <w:b/>
                <w:u w:val="single"/>
                <w:lang w:val="ru-RU"/>
              </w:rPr>
            </w:pPr>
          </w:p>
        </w:tc>
      </w:tr>
      <w:tr w:rsidR="00051BF0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  <w:p w:rsidR="00051BF0" w:rsidRPr="00DB5793" w:rsidRDefault="00051BF0">
            <w:pPr>
              <w:jc w:val="center"/>
            </w:pPr>
            <w:r w:rsidRPr="00DB5793">
              <w:rPr>
                <w:bCs/>
              </w:rPr>
              <w:t xml:space="preserve">ноември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360"/>
              <w:jc w:val="center"/>
            </w:pPr>
          </w:p>
          <w:p w:rsidR="00051BF0" w:rsidRPr="00DB5793" w:rsidRDefault="00051BF0">
            <w:pPr>
              <w:snapToGrid w:val="0"/>
              <w:jc w:val="center"/>
            </w:pPr>
            <w:r w:rsidRPr="00DB5793">
              <w:t xml:space="preserve">Провеждане на репетиции за обучение на Духов оркестър </w:t>
            </w:r>
          </w:p>
          <w:p w:rsidR="00051BF0" w:rsidRPr="00DB5793" w:rsidRDefault="00051BF0">
            <w:pPr>
              <w:snapToGrid w:val="0"/>
              <w:ind w:left="36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39B" w:rsidRPr="00DB5793" w:rsidRDefault="0003039B" w:rsidP="0003039B">
            <w:pPr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  <w:p w:rsidR="00051BF0" w:rsidRPr="00DB5793" w:rsidRDefault="00051BF0" w:rsidP="0003039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33"/>
              <w:jc w:val="center"/>
            </w:pPr>
          </w:p>
          <w:p w:rsidR="00051BF0" w:rsidRPr="00DB5793" w:rsidRDefault="00051BF0" w:rsidP="00CE0D47">
            <w:pPr>
              <w:snapToGrid w:val="0"/>
              <w:ind w:left="33"/>
              <w:jc w:val="center"/>
            </w:pPr>
            <w:r w:rsidRPr="00DB5793">
              <w:t>380 лв.</w:t>
            </w:r>
          </w:p>
        </w:tc>
      </w:tr>
      <w:tr w:rsidR="00051BF0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  <w:r w:rsidRPr="00DB5793">
              <w:rPr>
                <w:bCs/>
              </w:rPr>
              <w:t>ноември</w:t>
            </w: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A228C9">
            <w:pPr>
              <w:snapToGrid w:val="0"/>
              <w:jc w:val="center"/>
            </w:pPr>
          </w:p>
          <w:p w:rsidR="00051BF0" w:rsidRPr="00DB5793" w:rsidRDefault="00051BF0" w:rsidP="00A228C9">
            <w:pPr>
              <w:snapToGrid w:val="0"/>
              <w:jc w:val="center"/>
            </w:pPr>
            <w:r w:rsidRPr="00DB5793">
              <w:t>Осъществяване репетиции на</w:t>
            </w:r>
          </w:p>
          <w:p w:rsidR="00051BF0" w:rsidRPr="00DB5793" w:rsidRDefault="00542FB4" w:rsidP="00A228C9">
            <w:pPr>
              <w:snapToGrid w:val="0"/>
              <w:jc w:val="center"/>
            </w:pPr>
            <w:r w:rsidRPr="00DB5793">
              <w:t xml:space="preserve">Група за народни </w:t>
            </w:r>
            <w:r w:rsidRPr="00DB5793">
              <w:lastRenderedPageBreak/>
              <w:t>песни</w:t>
            </w:r>
            <w:r w:rsidR="00BE139E" w:rsidRPr="00DB5793">
              <w:t xml:space="preserve"> „Китка здравец”</w:t>
            </w:r>
            <w:r w:rsidR="00051BF0" w:rsidRPr="00DB5793">
              <w:t xml:space="preserve"> за участ</w:t>
            </w:r>
            <w:r w:rsidR="00382FEE" w:rsidRPr="00DB5793">
              <w:t>ие в Коледен концерт</w:t>
            </w:r>
          </w:p>
          <w:p w:rsidR="00051BF0" w:rsidRPr="00DB5793" w:rsidRDefault="00051BF0">
            <w:pPr>
              <w:snapToGrid w:val="0"/>
              <w:ind w:left="36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33"/>
              <w:jc w:val="center"/>
            </w:pPr>
          </w:p>
          <w:p w:rsidR="00051BF0" w:rsidRPr="00DB5793" w:rsidRDefault="00051BF0">
            <w:pPr>
              <w:snapToGrid w:val="0"/>
              <w:ind w:left="33"/>
              <w:jc w:val="center"/>
            </w:pPr>
            <w:r w:rsidRPr="00DB5793">
              <w:t>230 лв.</w:t>
            </w:r>
          </w:p>
        </w:tc>
      </w:tr>
      <w:tr w:rsidR="00051BF0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  <w:r w:rsidRPr="00DB5793">
              <w:rPr>
                <w:bCs/>
              </w:rPr>
              <w:t>ноември</w:t>
            </w: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A228C9">
            <w:pPr>
              <w:snapToGrid w:val="0"/>
              <w:jc w:val="center"/>
            </w:pPr>
          </w:p>
          <w:p w:rsidR="00051BF0" w:rsidRPr="00DB5793" w:rsidRDefault="00051BF0" w:rsidP="00A228C9">
            <w:pPr>
              <w:snapToGrid w:val="0"/>
              <w:jc w:val="center"/>
            </w:pPr>
            <w:r w:rsidRPr="00DB5793">
              <w:t>Провеждане на репетиции за участия в концертни изяви н</w:t>
            </w:r>
            <w:r w:rsidR="00BE139E" w:rsidRPr="00DB5793">
              <w:t>а Група за стари градски песни „</w:t>
            </w:r>
            <w:r w:rsidRPr="00DB5793">
              <w:t>Романтика</w:t>
            </w:r>
            <w:r w:rsidR="00BE139E" w:rsidRPr="00DB5793">
              <w:t>”</w:t>
            </w:r>
          </w:p>
          <w:p w:rsidR="00051BF0" w:rsidRPr="00DB5793" w:rsidRDefault="00051BF0">
            <w:pPr>
              <w:snapToGrid w:val="0"/>
              <w:ind w:left="36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A228C9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33"/>
              <w:jc w:val="center"/>
            </w:pPr>
          </w:p>
          <w:p w:rsidR="00051BF0" w:rsidRPr="00DB5793" w:rsidRDefault="00051BF0">
            <w:pPr>
              <w:snapToGrid w:val="0"/>
              <w:ind w:left="33"/>
              <w:jc w:val="center"/>
            </w:pPr>
            <w:r w:rsidRPr="00DB5793">
              <w:t>320 лв.</w:t>
            </w:r>
          </w:p>
        </w:tc>
      </w:tr>
      <w:tr w:rsidR="00051BF0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C82E9A">
            <w:pPr>
              <w:snapToGrid w:val="0"/>
              <w:jc w:val="center"/>
              <w:rPr>
                <w:bCs/>
              </w:rPr>
            </w:pPr>
          </w:p>
          <w:p w:rsidR="00051BF0" w:rsidRPr="00DB5793" w:rsidRDefault="00051BF0" w:rsidP="00C82E9A">
            <w:pPr>
              <w:snapToGrid w:val="0"/>
              <w:jc w:val="center"/>
              <w:rPr>
                <w:bCs/>
              </w:rPr>
            </w:pPr>
            <w:r w:rsidRPr="00DB5793">
              <w:rPr>
                <w:bCs/>
              </w:rPr>
              <w:t>ноември</w:t>
            </w:r>
          </w:p>
          <w:p w:rsidR="00051BF0" w:rsidRPr="00DB5793" w:rsidRDefault="00051BF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C82E9A">
            <w:pPr>
              <w:snapToGrid w:val="0"/>
              <w:jc w:val="center"/>
              <w:rPr>
                <w:color w:val="000000"/>
              </w:rPr>
            </w:pPr>
          </w:p>
          <w:p w:rsidR="00051BF0" w:rsidRPr="00DB5793" w:rsidRDefault="00051BF0" w:rsidP="00C82E9A">
            <w:pPr>
              <w:snapToGrid w:val="0"/>
              <w:jc w:val="center"/>
            </w:pPr>
            <w:r w:rsidRPr="00DB5793">
              <w:rPr>
                <w:color w:val="000000"/>
              </w:rPr>
              <w:t>Осъществяване на репетиции на Д</w:t>
            </w:r>
            <w:r w:rsidR="00542FB4" w:rsidRPr="00DB5793">
              <w:rPr>
                <w:color w:val="000000"/>
              </w:rPr>
              <w:t>етско театрално студио</w:t>
            </w:r>
            <w:r w:rsidR="00BE139E" w:rsidRPr="00DB5793">
              <w:t xml:space="preserve"> „Звезден миг”</w:t>
            </w:r>
          </w:p>
          <w:p w:rsidR="00051BF0" w:rsidRPr="00DB5793" w:rsidRDefault="00051BF0" w:rsidP="00C82E9A">
            <w:pPr>
              <w:snapToGrid w:val="0"/>
              <w:jc w:val="center"/>
            </w:pPr>
          </w:p>
          <w:p w:rsidR="00051BF0" w:rsidRPr="00DB5793" w:rsidRDefault="00051BF0" w:rsidP="00A228C9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C82E9A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C82E9A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ind w:left="33"/>
              <w:jc w:val="center"/>
            </w:pPr>
          </w:p>
          <w:p w:rsidR="00051BF0" w:rsidRPr="00DB5793" w:rsidRDefault="00151A09">
            <w:pPr>
              <w:snapToGrid w:val="0"/>
              <w:ind w:left="33"/>
              <w:jc w:val="center"/>
            </w:pPr>
            <w:r w:rsidRPr="00DB5793">
              <w:t>230 лв.</w:t>
            </w:r>
          </w:p>
        </w:tc>
      </w:tr>
      <w:tr w:rsidR="00051BF0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u w:val="single"/>
              </w:rPr>
            </w:pPr>
          </w:p>
          <w:p w:rsidR="00051BF0" w:rsidRPr="00DB5793" w:rsidRDefault="00051BF0">
            <w:pPr>
              <w:snapToGrid w:val="0"/>
              <w:jc w:val="center"/>
            </w:pPr>
            <w:r w:rsidRPr="00DB5793">
              <w:t>ноември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</w:pPr>
          </w:p>
          <w:p w:rsidR="00051BF0" w:rsidRPr="00DB5793" w:rsidRDefault="00542FB4">
            <w:pPr>
              <w:snapToGrid w:val="0"/>
              <w:jc w:val="center"/>
            </w:pPr>
            <w:r w:rsidRPr="00DB5793">
              <w:t>Провеждане на Репетиции на Дамска вокална формация</w:t>
            </w:r>
            <w:r w:rsidR="00051BF0" w:rsidRPr="00DB5793">
              <w:t xml:space="preserve"> „</w:t>
            </w:r>
            <w:r w:rsidR="00051BF0" w:rsidRPr="00DB5793">
              <w:rPr>
                <w:lang w:val="en-US"/>
              </w:rPr>
              <w:t>VIVA</w:t>
            </w:r>
            <w:r w:rsidRPr="00DB5793">
              <w:t>“, за подготовка з</w:t>
            </w:r>
            <w:r w:rsidR="00051BF0" w:rsidRPr="00DB5793">
              <w:t xml:space="preserve">а участие в Коледен концерт </w:t>
            </w:r>
          </w:p>
          <w:p w:rsidR="00051BF0" w:rsidRPr="00DB5793" w:rsidRDefault="00051BF0" w:rsidP="00C82E9A">
            <w:pPr>
              <w:jc w:val="center"/>
              <w:rPr>
                <w:color w:val="000000"/>
              </w:rPr>
            </w:pPr>
          </w:p>
          <w:p w:rsidR="00051BF0" w:rsidRPr="00DB5793" w:rsidRDefault="00051BF0" w:rsidP="00C82E9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/>
              </w:rPr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jc w:val="center"/>
              <w:rPr>
                <w:b/>
              </w:rPr>
            </w:pPr>
            <w:r w:rsidRPr="00DB5793">
              <w:t>гр. Козлодуй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/>
              </w:rPr>
            </w:pPr>
          </w:p>
          <w:p w:rsidR="00051BF0" w:rsidRPr="00DB5793" w:rsidRDefault="00051BF0">
            <w:pPr>
              <w:snapToGrid w:val="0"/>
              <w:jc w:val="center"/>
            </w:pPr>
            <w:r w:rsidRPr="00DB5793">
              <w:t>230 лв.</w:t>
            </w:r>
          </w:p>
          <w:p w:rsidR="00051BF0" w:rsidRPr="00DB5793" w:rsidRDefault="00051BF0">
            <w:pPr>
              <w:snapToGrid w:val="0"/>
              <w:jc w:val="center"/>
            </w:pPr>
          </w:p>
        </w:tc>
      </w:tr>
      <w:tr w:rsidR="00051BF0" w:rsidRPr="00DB5793" w:rsidTr="0095037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</w:pPr>
          </w:p>
          <w:p w:rsidR="00051BF0" w:rsidRPr="00DB5793" w:rsidRDefault="00051BF0">
            <w:pPr>
              <w:snapToGrid w:val="0"/>
              <w:jc w:val="center"/>
            </w:pPr>
            <w:r w:rsidRPr="00DB5793">
              <w:t>ноември</w:t>
            </w:r>
          </w:p>
          <w:p w:rsidR="00051BF0" w:rsidRPr="00DB5793" w:rsidRDefault="00051BF0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 w:rsidP="00C82E9A">
            <w:pPr>
              <w:jc w:val="center"/>
              <w:rPr>
                <w:color w:val="000000"/>
              </w:rPr>
            </w:pPr>
          </w:p>
          <w:p w:rsidR="00051BF0" w:rsidRPr="00DB5793" w:rsidRDefault="00051BF0" w:rsidP="00C82E9A">
            <w:pPr>
              <w:jc w:val="center"/>
            </w:pPr>
            <w:r w:rsidRPr="00DB5793">
              <w:rPr>
                <w:color w:val="000000"/>
              </w:rPr>
              <w:t xml:space="preserve">Провеждане на </w:t>
            </w:r>
          </w:p>
          <w:p w:rsidR="00051BF0" w:rsidRPr="00DB5793" w:rsidRDefault="00051BF0" w:rsidP="00C82E9A">
            <w:pPr>
              <w:jc w:val="center"/>
            </w:pPr>
            <w:r w:rsidRPr="00DB5793">
              <w:rPr>
                <w:color w:val="000000"/>
              </w:rPr>
              <w:t xml:space="preserve">репетиции на </w:t>
            </w:r>
            <w:r w:rsidR="00542FB4" w:rsidRPr="00DB5793">
              <w:t>М</w:t>
            </w:r>
            <w:r w:rsidRPr="00DB5793">
              <w:t>ажоретен състав</w:t>
            </w:r>
          </w:p>
          <w:p w:rsidR="00051BF0" w:rsidRPr="00DB5793" w:rsidRDefault="00051BF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51BF0" w:rsidRPr="00DB5793" w:rsidRDefault="0003039B" w:rsidP="0003039B">
            <w:pPr>
              <w:snapToGrid w:val="0"/>
              <w:jc w:val="center"/>
              <w:rPr>
                <w:b/>
              </w:rPr>
            </w:pPr>
            <w:r w:rsidRPr="00DB5793">
              <w:t>гр. Козлодуй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/>
              </w:rPr>
            </w:pPr>
          </w:p>
          <w:p w:rsidR="00051BF0" w:rsidRPr="00DB5793" w:rsidRDefault="00051BF0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051BF0" w:rsidRPr="00DB5793" w:rsidTr="0095037D"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snapToGri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BF0" w:rsidRPr="00DB5793" w:rsidRDefault="00051BF0">
            <w:pPr>
              <w:jc w:val="right"/>
            </w:pPr>
            <w:r w:rsidRPr="00DB5793">
              <w:rPr>
                <w:b/>
              </w:rPr>
              <w:t>Общо: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BF0" w:rsidRPr="00DB5793" w:rsidRDefault="0081784C" w:rsidP="001A552D">
            <w:pPr>
              <w:snapToGrid w:val="0"/>
              <w:jc w:val="center"/>
              <w:rPr>
                <w:u w:val="single"/>
              </w:rPr>
            </w:pPr>
            <w:r w:rsidRPr="00DB5793">
              <w:rPr>
                <w:b/>
                <w:u w:val="single"/>
              </w:rPr>
              <w:t>1 6</w:t>
            </w:r>
            <w:r w:rsidR="00051BF0" w:rsidRPr="00DB5793">
              <w:rPr>
                <w:b/>
                <w:u w:val="single"/>
              </w:rPr>
              <w:t>20 лв.</w:t>
            </w:r>
          </w:p>
        </w:tc>
      </w:tr>
    </w:tbl>
    <w:p w:rsidR="00147279" w:rsidRPr="00DB5793" w:rsidRDefault="00147279">
      <w:pPr>
        <w:rPr>
          <w:b/>
          <w:u w:val="single"/>
        </w:rPr>
      </w:pPr>
    </w:p>
    <w:p w:rsidR="001A552D" w:rsidRPr="00DB5793" w:rsidRDefault="001A552D" w:rsidP="00DB5793">
      <w:pPr>
        <w:rPr>
          <w:b/>
          <w:u w:val="single"/>
        </w:rPr>
      </w:pPr>
    </w:p>
    <w:p w:rsidR="00147279" w:rsidRPr="00DB5793" w:rsidRDefault="00147279">
      <w:pPr>
        <w:jc w:val="center"/>
      </w:pPr>
      <w:r w:rsidRPr="00DB5793">
        <w:rPr>
          <w:b/>
          <w:u w:val="single"/>
        </w:rPr>
        <w:t xml:space="preserve">ДЕКЕМВРИ </w:t>
      </w:r>
    </w:p>
    <w:p w:rsidR="00147279" w:rsidRPr="00DB5793" w:rsidRDefault="00147279">
      <w:pPr>
        <w:rPr>
          <w:b/>
          <w:u w:val="single"/>
        </w:rPr>
      </w:pPr>
    </w:p>
    <w:p w:rsidR="001140DE" w:rsidRPr="00DB5793" w:rsidRDefault="001140DE">
      <w:pPr>
        <w:rPr>
          <w:b/>
          <w:u w:val="single"/>
        </w:rPr>
      </w:pPr>
    </w:p>
    <w:tbl>
      <w:tblPr>
        <w:tblW w:w="10986" w:type="dxa"/>
        <w:tblInd w:w="-672" w:type="dxa"/>
        <w:tblLayout w:type="fixed"/>
        <w:tblLook w:val="0000" w:firstRow="0" w:lastRow="0" w:firstColumn="0" w:lastColumn="0" w:noHBand="0" w:noVBand="0"/>
      </w:tblPr>
      <w:tblGrid>
        <w:gridCol w:w="1581"/>
        <w:gridCol w:w="2601"/>
        <w:gridCol w:w="2268"/>
        <w:gridCol w:w="2127"/>
        <w:gridCol w:w="2409"/>
      </w:tblGrid>
      <w:tr w:rsidR="00147279" w:rsidRPr="00DB5793" w:rsidTr="007337DA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ДАТА</w:t>
            </w:r>
          </w:p>
          <w:p w:rsidR="00147279" w:rsidRPr="00DB5793" w:rsidRDefault="0014727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МЯСТО НА ПРОВЕЖДАНЕ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ОРГАНИЗАТОР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279" w:rsidRPr="00DB5793" w:rsidRDefault="00147279">
            <w:pPr>
              <w:jc w:val="center"/>
            </w:pPr>
            <w:r w:rsidRPr="00DB5793">
              <w:rPr>
                <w:b/>
              </w:rPr>
              <w:t>СРЕДСТВА</w:t>
            </w:r>
          </w:p>
        </w:tc>
      </w:tr>
      <w:tr w:rsidR="00BC3C6E" w:rsidRPr="00DB5793" w:rsidTr="007337DA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  <w:r w:rsidRPr="00DB5793">
              <w:t xml:space="preserve"> </w:t>
            </w:r>
          </w:p>
          <w:p w:rsidR="00BC3C6E" w:rsidRPr="00DB5793" w:rsidRDefault="00BC3C6E">
            <w:pPr>
              <w:snapToGrid w:val="0"/>
              <w:jc w:val="center"/>
            </w:pPr>
            <w:r w:rsidRPr="00DB5793">
              <w:t>1 декември</w:t>
            </w:r>
          </w:p>
          <w:p w:rsidR="00BC3C6E" w:rsidRPr="00DB5793" w:rsidRDefault="00BC3C6E">
            <w:pPr>
              <w:snapToGrid w:val="0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</w:rPr>
            </w:pPr>
          </w:p>
          <w:p w:rsidR="00BC3C6E" w:rsidRPr="00DB5793" w:rsidRDefault="00BC3C6E">
            <w:pPr>
              <w:snapToGrid w:val="0"/>
              <w:jc w:val="center"/>
            </w:pPr>
            <w:r w:rsidRPr="00DB5793">
              <w:t>Украсяване на коледна елха с деца в Приказната зала на библиотеката</w:t>
            </w:r>
          </w:p>
          <w:p w:rsidR="00BC3C6E" w:rsidRPr="00DB5793" w:rsidRDefault="00BC3C6E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 w:rsidP="00793001">
            <w:pPr>
              <w:snapToGrid w:val="0"/>
              <w:jc w:val="center"/>
            </w:pPr>
          </w:p>
          <w:p w:rsidR="0003039B" w:rsidRPr="00DB5793" w:rsidRDefault="00BC3C6E" w:rsidP="00793001">
            <w:pPr>
              <w:snapToGrid w:val="0"/>
              <w:jc w:val="center"/>
            </w:pPr>
            <w:r w:rsidRPr="00DB5793">
              <w:t>Библиотека</w:t>
            </w:r>
          </w:p>
          <w:p w:rsidR="00BC3C6E" w:rsidRPr="00DB5793" w:rsidRDefault="00BC3C6E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 xml:space="preserve"> Детски отдел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 w:rsidP="00793001">
            <w:pPr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BC3C6E" w:rsidRPr="00DB5793" w:rsidRDefault="0003039B" w:rsidP="0003039B">
            <w:pPr>
              <w:jc w:val="center"/>
              <w:rPr>
                <w:color w:val="FF0000"/>
              </w:rPr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BC3C6E" w:rsidRPr="00DB5793" w:rsidTr="007337DA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</w:p>
          <w:p w:rsidR="00BC3C6E" w:rsidRPr="00DB5793" w:rsidRDefault="00BC3C6E">
            <w:pPr>
              <w:snapToGrid w:val="0"/>
              <w:jc w:val="center"/>
            </w:pPr>
            <w:r w:rsidRPr="00DB5793">
              <w:t>декември</w:t>
            </w:r>
          </w:p>
          <w:p w:rsidR="00BC3C6E" w:rsidRPr="00DB5793" w:rsidRDefault="00BC3C6E">
            <w:pPr>
              <w:snapToGrid w:val="0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 w:rsidP="00793001">
            <w:pPr>
              <w:snapToGrid w:val="0"/>
              <w:jc w:val="center"/>
              <w:rPr>
                <w:color w:val="000000"/>
              </w:rPr>
            </w:pPr>
          </w:p>
          <w:p w:rsidR="00BC3C6E" w:rsidRPr="00DB5793" w:rsidRDefault="00BC3C6E" w:rsidP="00793001">
            <w:pPr>
              <w:snapToGrid w:val="0"/>
              <w:jc w:val="center"/>
              <w:rPr>
                <w:color w:val="000000"/>
              </w:rPr>
            </w:pPr>
            <w:r w:rsidRPr="00DB5793">
              <w:rPr>
                <w:color w:val="000000"/>
              </w:rPr>
              <w:t>„</w:t>
            </w:r>
            <w:r w:rsidR="00BE139E" w:rsidRPr="00DB5793">
              <w:rPr>
                <w:color w:val="000000"/>
              </w:rPr>
              <w:t>Клуб на четящите деца”</w:t>
            </w:r>
            <w:r w:rsidRPr="00DB5793">
              <w:rPr>
                <w:color w:val="000000"/>
              </w:rPr>
              <w:t xml:space="preserve"> – срещи и </w:t>
            </w:r>
            <w:r w:rsidRPr="00DB5793">
              <w:rPr>
                <w:color w:val="000000"/>
              </w:rPr>
              <w:lastRenderedPageBreak/>
              <w:t>беседи с ученици, които имат  интерес към литературата, представяне и на лично творчество</w:t>
            </w:r>
          </w:p>
          <w:p w:rsidR="00BC3C6E" w:rsidRPr="00DB5793" w:rsidRDefault="00BC3C6E" w:rsidP="0079300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 w:rsidP="00793001">
            <w:pPr>
              <w:snapToGrid w:val="0"/>
              <w:jc w:val="center"/>
            </w:pPr>
          </w:p>
          <w:p w:rsidR="0003039B" w:rsidRPr="00DB5793" w:rsidRDefault="00BC3C6E" w:rsidP="00793001">
            <w:pPr>
              <w:snapToGrid w:val="0"/>
              <w:jc w:val="center"/>
            </w:pPr>
            <w:r w:rsidRPr="00DB5793">
              <w:t>Библиотека</w:t>
            </w:r>
          </w:p>
          <w:p w:rsidR="00BC3C6E" w:rsidRPr="00DB5793" w:rsidRDefault="00BC3C6E" w:rsidP="00793001">
            <w:pPr>
              <w:snapToGrid w:val="0"/>
              <w:jc w:val="center"/>
              <w:rPr>
                <w:color w:val="FF0000"/>
              </w:rPr>
            </w:pPr>
            <w:r w:rsidRPr="00DB5793">
              <w:t xml:space="preserve"> Детски отдел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 w:rsidP="00793001">
            <w:pPr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BC3C6E" w:rsidRPr="00DB5793" w:rsidRDefault="0003039B" w:rsidP="0003039B">
            <w:pPr>
              <w:jc w:val="center"/>
              <w:rPr>
                <w:color w:val="FF0000"/>
              </w:rPr>
            </w:pPr>
            <w:r w:rsidRPr="00DB5793">
              <w:lastRenderedPageBreak/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BC3C6E" w:rsidRPr="00DB5793" w:rsidTr="007337DA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</w:rPr>
            </w:pPr>
          </w:p>
          <w:p w:rsidR="00BC3C6E" w:rsidRPr="00DB5793" w:rsidRDefault="00542FB4">
            <w:pPr>
              <w:jc w:val="center"/>
            </w:pPr>
            <w:r w:rsidRPr="00DB5793">
              <w:t xml:space="preserve">1 – </w:t>
            </w:r>
            <w:r w:rsidR="00BC3C6E" w:rsidRPr="00DB5793">
              <w:t>17</w:t>
            </w:r>
          </w:p>
          <w:p w:rsidR="00BC3C6E" w:rsidRPr="00DB5793" w:rsidRDefault="00BC3C6E">
            <w:pPr>
              <w:jc w:val="center"/>
            </w:pPr>
            <w:r w:rsidRPr="00DB5793">
              <w:t>декември</w:t>
            </w:r>
          </w:p>
          <w:p w:rsidR="00BC3C6E" w:rsidRPr="00DB5793" w:rsidRDefault="00BC3C6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</w:rPr>
            </w:pPr>
          </w:p>
          <w:p w:rsidR="00BC3C6E" w:rsidRPr="00DB5793" w:rsidRDefault="00BC3C6E">
            <w:pPr>
              <w:jc w:val="center"/>
            </w:pPr>
            <w:r w:rsidRPr="00DB5793">
              <w:t>Работилница на Дядо Коледа и Джуджетата</w:t>
            </w:r>
          </w:p>
          <w:p w:rsidR="00BC3C6E" w:rsidRPr="00DB5793" w:rsidRDefault="00BC3C6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 w:rsidP="0003039B"/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03039B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BC3C6E" w:rsidRPr="00DB5793" w:rsidRDefault="0003039B" w:rsidP="0003039B">
            <w:pPr>
              <w:jc w:val="center"/>
              <w:rPr>
                <w:b/>
                <w:u w:val="single"/>
              </w:rPr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</w:rPr>
            </w:pPr>
          </w:p>
          <w:p w:rsidR="003E51FE" w:rsidRPr="00DB5793" w:rsidRDefault="003E51FE">
            <w:pPr>
              <w:snapToGrid w:val="0"/>
              <w:jc w:val="center"/>
            </w:pPr>
            <w:r w:rsidRPr="00DB5793">
              <w:t>200 лв.</w:t>
            </w:r>
          </w:p>
          <w:p w:rsidR="00BC3C6E" w:rsidRPr="00DB5793" w:rsidRDefault="00BE139E">
            <w:pPr>
              <w:snapToGrid w:val="0"/>
              <w:jc w:val="center"/>
            </w:pPr>
            <w:r w:rsidRPr="00DB5793">
              <w:t>(</w:t>
            </w:r>
            <w:r w:rsidR="00BC3C6E" w:rsidRPr="00DB5793">
              <w:t>за зак</w:t>
            </w:r>
            <w:r w:rsidRPr="00DB5793">
              <w:t>упуване на необходими материали)</w:t>
            </w:r>
          </w:p>
          <w:p w:rsidR="00BE139E" w:rsidRPr="00DB5793" w:rsidRDefault="00BE139E">
            <w:pPr>
              <w:snapToGrid w:val="0"/>
              <w:jc w:val="center"/>
            </w:pPr>
          </w:p>
          <w:p w:rsidR="00BC3C6E" w:rsidRPr="00DB5793" w:rsidRDefault="00BC3C6E">
            <w:pPr>
              <w:jc w:val="center"/>
            </w:pPr>
            <w:r w:rsidRPr="00DB5793">
              <w:rPr>
                <w:b/>
                <w:u w:val="single"/>
                <w:lang w:val="ru-RU"/>
              </w:rPr>
              <w:t>Средствата се осигуряват от общинския календар</w:t>
            </w:r>
          </w:p>
          <w:p w:rsidR="00BC3C6E" w:rsidRPr="00DB5793" w:rsidRDefault="00BC3C6E">
            <w:pPr>
              <w:jc w:val="center"/>
              <w:rPr>
                <w:b/>
                <w:u w:val="single"/>
                <w:lang w:val="ru-RU"/>
              </w:rPr>
            </w:pPr>
          </w:p>
        </w:tc>
      </w:tr>
      <w:tr w:rsidR="00BC3C6E" w:rsidRPr="00DB5793" w:rsidTr="007337DA"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BC3C6E" w:rsidRPr="00DB5793" w:rsidRDefault="00BC3C6E">
            <w:pPr>
              <w:jc w:val="center"/>
            </w:pPr>
            <w:r w:rsidRPr="00DB5793">
              <w:t>21 декември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</w:p>
          <w:p w:rsidR="00BC3C6E" w:rsidRPr="00DB5793" w:rsidRDefault="00BC3C6E">
            <w:pPr>
              <w:jc w:val="center"/>
            </w:pPr>
            <w:r w:rsidRPr="00DB5793">
              <w:t>Празничен Коледен концерт</w:t>
            </w:r>
          </w:p>
          <w:p w:rsidR="00BC3C6E" w:rsidRPr="00DB5793" w:rsidRDefault="00BC3C6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</w:rPr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BC3C6E" w:rsidRPr="00DB5793" w:rsidRDefault="000C26EB" w:rsidP="0003039B">
            <w:pPr>
              <w:jc w:val="center"/>
            </w:pPr>
            <w:r w:rsidRPr="00DB5793">
              <w:t>гр. Козлодуй</w:t>
            </w:r>
          </w:p>
          <w:p w:rsidR="00BC3C6E" w:rsidRPr="00DB5793" w:rsidRDefault="00BC3C6E">
            <w:pPr>
              <w:jc w:val="center"/>
            </w:pPr>
          </w:p>
          <w:p w:rsidR="00BC3C6E" w:rsidRPr="00DB5793" w:rsidRDefault="00BC3C6E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BC3C6E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ind w:left="720"/>
              <w:jc w:val="center"/>
            </w:pPr>
          </w:p>
          <w:p w:rsidR="00542FB4" w:rsidRPr="00DB5793" w:rsidRDefault="003E51FE">
            <w:pPr>
              <w:snapToGrid w:val="0"/>
              <w:jc w:val="center"/>
            </w:pPr>
            <w:r w:rsidRPr="00DB5793">
              <w:t>3</w:t>
            </w:r>
            <w:r w:rsidR="00BC3C6E" w:rsidRPr="00DB5793">
              <w:t>00 лв.</w:t>
            </w:r>
          </w:p>
          <w:p w:rsidR="00BC3C6E" w:rsidRPr="00DB5793" w:rsidRDefault="00BE139E">
            <w:pPr>
              <w:snapToGrid w:val="0"/>
              <w:jc w:val="center"/>
            </w:pPr>
            <w:r w:rsidRPr="00DB5793">
              <w:t>(</w:t>
            </w:r>
            <w:r w:rsidR="00BC3C6E" w:rsidRPr="00DB5793">
              <w:t>за сценична украса</w:t>
            </w:r>
            <w:r w:rsidRPr="00DB5793">
              <w:t>)</w:t>
            </w:r>
          </w:p>
          <w:p w:rsidR="00BC3C6E" w:rsidRPr="00DB5793" w:rsidRDefault="00BC3C6E">
            <w:pPr>
              <w:ind w:left="153"/>
              <w:jc w:val="center"/>
              <w:rPr>
                <w:b/>
              </w:rPr>
            </w:pPr>
          </w:p>
          <w:p w:rsidR="00BC3C6E" w:rsidRPr="00DB5793" w:rsidRDefault="00BC3C6E">
            <w:pPr>
              <w:ind w:left="153"/>
              <w:jc w:val="center"/>
              <w:rPr>
                <w:b/>
              </w:rPr>
            </w:pPr>
          </w:p>
        </w:tc>
      </w:tr>
      <w:tr w:rsidR="00BC3C6E" w:rsidRPr="00DB5793" w:rsidTr="007337DA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</w:rPr>
            </w:pPr>
          </w:p>
          <w:p w:rsidR="00BC3C6E" w:rsidRPr="00DB5793" w:rsidRDefault="00BC3C6E">
            <w:pPr>
              <w:snapToGrid w:val="0"/>
              <w:jc w:val="center"/>
            </w:pPr>
            <w:r w:rsidRPr="00DB5793">
              <w:t>декември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</w:p>
          <w:p w:rsidR="00542FB4" w:rsidRPr="00DB5793" w:rsidRDefault="00542FB4">
            <w:pPr>
              <w:jc w:val="center"/>
            </w:pPr>
            <w:r w:rsidRPr="00DB5793">
              <w:t>Провеждане репетиции на Дамска вокална формация</w:t>
            </w:r>
            <w:r w:rsidR="00BC3C6E" w:rsidRPr="00DB5793">
              <w:t xml:space="preserve"> „</w:t>
            </w:r>
            <w:r w:rsidR="00BC3C6E" w:rsidRPr="00DB5793">
              <w:rPr>
                <w:lang w:val="en-US"/>
              </w:rPr>
              <w:t>VIVA</w:t>
            </w:r>
            <w:r w:rsidR="00BE139E" w:rsidRPr="00DB5793">
              <w:t>”</w:t>
            </w:r>
            <w:r w:rsidR="00BC3C6E" w:rsidRPr="00DB5793">
              <w:t>, за подготовка и участие в</w:t>
            </w:r>
          </w:p>
          <w:p w:rsidR="00BC3C6E" w:rsidRPr="00DB5793" w:rsidRDefault="00BC3C6E">
            <w:pPr>
              <w:jc w:val="center"/>
            </w:pPr>
            <w:r w:rsidRPr="00DB5793">
              <w:t xml:space="preserve"> Коледен концерт</w:t>
            </w:r>
          </w:p>
          <w:p w:rsidR="00BC3C6E" w:rsidRPr="00DB5793" w:rsidRDefault="00BC3C6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BC3C6E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</w:rPr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BC3C6E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  <w:rPr>
                <w:b/>
                <w:u w:val="single"/>
                <w:lang w:val="ru-RU"/>
              </w:rPr>
            </w:pPr>
          </w:p>
          <w:p w:rsidR="00BC3C6E" w:rsidRPr="00DB5793" w:rsidRDefault="00BC3C6E" w:rsidP="00CE0D47">
            <w:pPr>
              <w:snapToGrid w:val="0"/>
              <w:jc w:val="center"/>
            </w:pPr>
            <w:r w:rsidRPr="00DB5793">
              <w:t xml:space="preserve">230 </w:t>
            </w:r>
            <w:r w:rsidRPr="00DB5793">
              <w:rPr>
                <w:lang w:val="ru-RU"/>
              </w:rPr>
              <w:t>лв.</w:t>
            </w:r>
          </w:p>
        </w:tc>
      </w:tr>
      <w:tr w:rsidR="00BC3C6E" w:rsidRPr="00DB5793" w:rsidTr="007337DA"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</w:p>
          <w:p w:rsidR="00BC3C6E" w:rsidRPr="00DB5793" w:rsidRDefault="00BC3C6E">
            <w:pPr>
              <w:snapToGrid w:val="0"/>
              <w:jc w:val="center"/>
            </w:pPr>
            <w:r w:rsidRPr="00DB5793">
              <w:t>декември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ind w:left="170"/>
              <w:jc w:val="center"/>
            </w:pPr>
          </w:p>
          <w:p w:rsidR="00BC3C6E" w:rsidRPr="00DB5793" w:rsidRDefault="00542FB4" w:rsidP="00C82E9A">
            <w:pPr>
              <w:snapToGrid w:val="0"/>
              <w:jc w:val="center"/>
            </w:pPr>
            <w:r w:rsidRPr="00DB5793">
              <w:t>Провеждане репетиции  на Група за стари градски песни</w:t>
            </w:r>
            <w:r w:rsidR="00BE139E" w:rsidRPr="00DB5793">
              <w:t xml:space="preserve"> „Романтика”</w:t>
            </w:r>
            <w:r w:rsidR="00BC3C6E" w:rsidRPr="00DB5793">
              <w:t xml:space="preserve"> за подготовка и участие </w:t>
            </w:r>
          </w:p>
          <w:p w:rsidR="00BC3C6E" w:rsidRPr="00DB5793" w:rsidRDefault="00BC3C6E" w:rsidP="00C82E9A">
            <w:pPr>
              <w:snapToGrid w:val="0"/>
              <w:jc w:val="center"/>
            </w:pPr>
            <w:r w:rsidRPr="00DB5793">
              <w:t>в Коледен концерт</w:t>
            </w:r>
          </w:p>
          <w:p w:rsidR="00BC3C6E" w:rsidRPr="00DB5793" w:rsidRDefault="00BC3C6E" w:rsidP="00C82E9A">
            <w:pPr>
              <w:ind w:left="17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BC3C6E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BC3C6E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6E" w:rsidRPr="00DB5793" w:rsidRDefault="00BC3C6E">
            <w:pPr>
              <w:snapToGrid w:val="0"/>
              <w:ind w:left="33"/>
              <w:jc w:val="center"/>
            </w:pPr>
          </w:p>
          <w:p w:rsidR="00BC3C6E" w:rsidRPr="00DB5793" w:rsidRDefault="00BC3C6E" w:rsidP="001A552D">
            <w:pPr>
              <w:ind w:left="33"/>
              <w:jc w:val="center"/>
            </w:pPr>
            <w:r w:rsidRPr="00DB5793">
              <w:t>320 лв.</w:t>
            </w:r>
          </w:p>
        </w:tc>
      </w:tr>
      <w:tr w:rsidR="00151A09" w:rsidRPr="00DB5793" w:rsidTr="007337DA"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9" w:rsidRPr="00DB5793" w:rsidRDefault="00151A09">
            <w:pPr>
              <w:snapToGrid w:val="0"/>
              <w:jc w:val="center"/>
            </w:pPr>
          </w:p>
          <w:p w:rsidR="00151A09" w:rsidRPr="00DB5793" w:rsidRDefault="00151A09">
            <w:pPr>
              <w:snapToGrid w:val="0"/>
              <w:jc w:val="center"/>
            </w:pPr>
            <w:r w:rsidRPr="00DB5793">
              <w:t>декември</w:t>
            </w:r>
          </w:p>
          <w:p w:rsidR="00151A09" w:rsidRPr="00DB5793" w:rsidRDefault="00151A09">
            <w:pPr>
              <w:snapToGrid w:val="0"/>
              <w:jc w:val="center"/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9" w:rsidRPr="00DB5793" w:rsidRDefault="00151A09" w:rsidP="00793001">
            <w:pPr>
              <w:snapToGrid w:val="0"/>
              <w:jc w:val="center"/>
              <w:rPr>
                <w:color w:val="000000"/>
              </w:rPr>
            </w:pPr>
          </w:p>
          <w:p w:rsidR="00151A09" w:rsidRPr="00DB5793" w:rsidRDefault="00151A09" w:rsidP="00793001">
            <w:pPr>
              <w:snapToGrid w:val="0"/>
              <w:jc w:val="center"/>
            </w:pPr>
            <w:r w:rsidRPr="00DB5793">
              <w:rPr>
                <w:color w:val="000000"/>
              </w:rPr>
              <w:t>Осъществяване на репетиции на Д</w:t>
            </w:r>
            <w:r w:rsidR="00542FB4" w:rsidRPr="00DB5793">
              <w:rPr>
                <w:color w:val="000000"/>
              </w:rPr>
              <w:t>етско театрално студио</w:t>
            </w:r>
            <w:r w:rsidR="00BE139E" w:rsidRPr="00DB5793">
              <w:t xml:space="preserve"> „Звезден миг”</w:t>
            </w:r>
          </w:p>
          <w:p w:rsidR="00151A09" w:rsidRPr="00DB5793" w:rsidRDefault="00151A09" w:rsidP="00793001">
            <w:pPr>
              <w:snapToGrid w:val="0"/>
              <w:jc w:val="center"/>
            </w:pPr>
          </w:p>
          <w:p w:rsidR="00151A09" w:rsidRPr="00DB5793" w:rsidRDefault="00151A09" w:rsidP="00793001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9" w:rsidRPr="00DB5793" w:rsidRDefault="00151A09" w:rsidP="00793001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151A09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9" w:rsidRPr="00DB5793" w:rsidRDefault="00151A09" w:rsidP="00793001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151A09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A09" w:rsidRPr="00DB5793" w:rsidRDefault="00151A09">
            <w:pPr>
              <w:snapToGrid w:val="0"/>
              <w:ind w:left="33"/>
              <w:jc w:val="center"/>
            </w:pPr>
          </w:p>
          <w:p w:rsidR="00151A09" w:rsidRPr="00DB5793" w:rsidRDefault="00151A09">
            <w:pPr>
              <w:snapToGrid w:val="0"/>
              <w:ind w:left="33"/>
              <w:jc w:val="center"/>
            </w:pPr>
            <w:r w:rsidRPr="00DB5793">
              <w:t>230 лв.</w:t>
            </w:r>
          </w:p>
        </w:tc>
      </w:tr>
      <w:tr w:rsidR="00151A09" w:rsidRPr="00DB5793" w:rsidTr="007337DA"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9" w:rsidRPr="00DB5793" w:rsidRDefault="00151A09">
            <w:pPr>
              <w:snapToGrid w:val="0"/>
              <w:jc w:val="center"/>
            </w:pPr>
          </w:p>
          <w:p w:rsidR="00151A09" w:rsidRPr="00DB5793" w:rsidRDefault="00151A09" w:rsidP="00151A09">
            <w:pPr>
              <w:snapToGrid w:val="0"/>
              <w:jc w:val="center"/>
            </w:pPr>
            <w:r w:rsidRPr="00DB5793">
              <w:t>декември</w:t>
            </w:r>
          </w:p>
          <w:p w:rsidR="00151A09" w:rsidRPr="00DB5793" w:rsidRDefault="00151A09">
            <w:pPr>
              <w:snapToGrid w:val="0"/>
              <w:jc w:val="center"/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9" w:rsidRPr="00DB5793" w:rsidRDefault="00151A09" w:rsidP="00793001">
            <w:pPr>
              <w:snapToGrid w:val="0"/>
              <w:ind w:left="360"/>
              <w:jc w:val="center"/>
            </w:pPr>
          </w:p>
          <w:p w:rsidR="00151A09" w:rsidRPr="00DB5793" w:rsidRDefault="00151A09" w:rsidP="00793001">
            <w:pPr>
              <w:snapToGrid w:val="0"/>
              <w:jc w:val="center"/>
            </w:pPr>
            <w:r w:rsidRPr="00DB5793">
              <w:t xml:space="preserve">Провеждане на репетиции за обучение на Духов оркестър </w:t>
            </w:r>
          </w:p>
          <w:p w:rsidR="00151A09" w:rsidRPr="00DB5793" w:rsidRDefault="00151A09" w:rsidP="00793001">
            <w:pPr>
              <w:snapToGrid w:val="0"/>
              <w:ind w:left="36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9" w:rsidRPr="00DB5793" w:rsidRDefault="00151A09" w:rsidP="00793001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151A09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A09" w:rsidRPr="00DB5793" w:rsidRDefault="00151A09" w:rsidP="00793001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151A09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A09" w:rsidRPr="00DB5793" w:rsidRDefault="00151A09" w:rsidP="00793001">
            <w:pPr>
              <w:snapToGrid w:val="0"/>
              <w:ind w:left="33"/>
              <w:jc w:val="center"/>
            </w:pPr>
          </w:p>
          <w:p w:rsidR="00151A09" w:rsidRPr="00DB5793" w:rsidRDefault="00151A09" w:rsidP="00793001">
            <w:pPr>
              <w:snapToGrid w:val="0"/>
              <w:ind w:left="33"/>
              <w:jc w:val="center"/>
            </w:pPr>
            <w:r w:rsidRPr="00DB5793">
              <w:t>380 лв.</w:t>
            </w:r>
          </w:p>
        </w:tc>
      </w:tr>
      <w:tr w:rsidR="00D43E64" w:rsidRPr="00DB5793" w:rsidTr="007337DA"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jc w:val="center"/>
            </w:pPr>
          </w:p>
          <w:p w:rsidR="00D43E64" w:rsidRPr="00DB5793" w:rsidRDefault="00D43E64" w:rsidP="00151A09">
            <w:pPr>
              <w:snapToGrid w:val="0"/>
              <w:jc w:val="center"/>
            </w:pPr>
            <w:r w:rsidRPr="00DB5793">
              <w:t>декември</w:t>
            </w:r>
          </w:p>
          <w:p w:rsidR="00D43E64" w:rsidRPr="00DB5793" w:rsidRDefault="00D43E64">
            <w:pPr>
              <w:snapToGrid w:val="0"/>
              <w:jc w:val="center"/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 w:rsidP="00D43E64">
            <w:pPr>
              <w:snapToGrid w:val="0"/>
            </w:pPr>
          </w:p>
          <w:p w:rsidR="00D43E64" w:rsidRPr="00DB5793" w:rsidRDefault="00D43E64" w:rsidP="00793001">
            <w:pPr>
              <w:snapToGrid w:val="0"/>
              <w:jc w:val="center"/>
            </w:pPr>
            <w:r w:rsidRPr="00DB5793">
              <w:t xml:space="preserve">Осъществяване репетиции на </w:t>
            </w:r>
          </w:p>
          <w:p w:rsidR="00D43E64" w:rsidRPr="00DB5793" w:rsidRDefault="00542FB4" w:rsidP="00793001">
            <w:pPr>
              <w:snapToGrid w:val="0"/>
              <w:jc w:val="center"/>
            </w:pPr>
            <w:r w:rsidRPr="00DB5793">
              <w:t>Група за народни песни</w:t>
            </w:r>
            <w:r w:rsidR="00BE139E" w:rsidRPr="00DB5793">
              <w:t xml:space="preserve"> „Китка здравец”</w:t>
            </w:r>
            <w:r w:rsidR="00D43E64" w:rsidRPr="00DB5793">
              <w:t xml:space="preserve"> за участие в Коледен концерт</w:t>
            </w:r>
          </w:p>
          <w:p w:rsidR="00D43E64" w:rsidRPr="00DB5793" w:rsidRDefault="00D43E64" w:rsidP="00793001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 w:rsidP="00D43E64"/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D43E64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 w:rsidP="00D43E64"/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D43E64" w:rsidRPr="00DB5793" w:rsidRDefault="0003039B" w:rsidP="0003039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64" w:rsidRPr="00DB5793" w:rsidRDefault="00D43E64" w:rsidP="00542FB4">
            <w:pPr>
              <w:snapToGrid w:val="0"/>
              <w:rPr>
                <w:b/>
              </w:rPr>
            </w:pPr>
          </w:p>
          <w:p w:rsidR="00D43E64" w:rsidRPr="00DB5793" w:rsidRDefault="00D43E64" w:rsidP="00793001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D43E64" w:rsidRPr="00DB5793" w:rsidTr="007337DA"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jc w:val="center"/>
            </w:pPr>
          </w:p>
          <w:p w:rsidR="00D43E64" w:rsidRPr="00DB5793" w:rsidRDefault="00D43E64" w:rsidP="00D43E64">
            <w:pPr>
              <w:snapToGrid w:val="0"/>
              <w:jc w:val="center"/>
            </w:pPr>
            <w:r w:rsidRPr="00DB5793">
              <w:t>декември</w:t>
            </w:r>
          </w:p>
          <w:p w:rsidR="00D43E64" w:rsidRPr="00DB5793" w:rsidRDefault="00D43E64">
            <w:pPr>
              <w:snapToGrid w:val="0"/>
              <w:jc w:val="center"/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 w:rsidP="00793001">
            <w:pPr>
              <w:jc w:val="center"/>
              <w:rPr>
                <w:color w:val="000000"/>
              </w:rPr>
            </w:pPr>
          </w:p>
          <w:p w:rsidR="00D43E64" w:rsidRPr="00DB5793" w:rsidRDefault="00D43E64" w:rsidP="00793001">
            <w:pPr>
              <w:jc w:val="center"/>
            </w:pPr>
            <w:r w:rsidRPr="00DB5793">
              <w:rPr>
                <w:color w:val="000000"/>
              </w:rPr>
              <w:t xml:space="preserve">Провеждане на </w:t>
            </w:r>
          </w:p>
          <w:p w:rsidR="00D43E64" w:rsidRPr="00DB5793" w:rsidRDefault="00D43E64" w:rsidP="00793001">
            <w:pPr>
              <w:jc w:val="center"/>
              <w:rPr>
                <w:b/>
              </w:rPr>
            </w:pPr>
            <w:r w:rsidRPr="00DB5793">
              <w:rPr>
                <w:color w:val="000000"/>
              </w:rPr>
              <w:t xml:space="preserve">репетиции на </w:t>
            </w:r>
            <w:r w:rsidR="00542FB4" w:rsidRPr="00DB5793">
              <w:rPr>
                <w:color w:val="000000"/>
              </w:rPr>
              <w:t>М</w:t>
            </w:r>
            <w:r w:rsidRPr="00DB5793">
              <w:rPr>
                <w:color w:val="000000"/>
              </w:rPr>
              <w:t>ажоретен състав</w:t>
            </w:r>
          </w:p>
          <w:p w:rsidR="00D43E64" w:rsidRPr="00DB5793" w:rsidRDefault="00D43E64" w:rsidP="00793001">
            <w:pPr>
              <w:snapToGrid w:val="0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 w:rsidP="00793001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D43E64" w:rsidRPr="00DB5793" w:rsidRDefault="0003039B" w:rsidP="0003039B">
            <w:pPr>
              <w:snapToGrid w:val="0"/>
              <w:jc w:val="center"/>
            </w:pPr>
            <w:r w:rsidRPr="00DB5793">
              <w:t>гр. Козлодуй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 w:rsidP="00793001">
            <w:pPr>
              <w:snapToGrid w:val="0"/>
              <w:jc w:val="center"/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D43E64" w:rsidRPr="00DB5793" w:rsidRDefault="0003039B" w:rsidP="0003039B">
            <w:pPr>
              <w:snapToGrid w:val="0"/>
              <w:jc w:val="center"/>
              <w:rPr>
                <w:b/>
              </w:rPr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64" w:rsidRPr="00DB5793" w:rsidRDefault="00D43E64" w:rsidP="00793001">
            <w:pPr>
              <w:snapToGrid w:val="0"/>
              <w:jc w:val="center"/>
              <w:rPr>
                <w:b/>
              </w:rPr>
            </w:pPr>
          </w:p>
          <w:p w:rsidR="00D43E64" w:rsidRPr="00DB5793" w:rsidRDefault="00D43E64" w:rsidP="00793001">
            <w:pPr>
              <w:snapToGrid w:val="0"/>
              <w:jc w:val="center"/>
            </w:pPr>
            <w:r w:rsidRPr="00DB5793">
              <w:t>230 лв.</w:t>
            </w:r>
          </w:p>
        </w:tc>
      </w:tr>
      <w:tr w:rsidR="00D43E64" w:rsidRPr="00DB5793" w:rsidTr="007337DA">
        <w:trPr>
          <w:trHeight w:val="56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jc w:val="center"/>
            </w:pPr>
          </w:p>
          <w:p w:rsidR="00D43E64" w:rsidRPr="00DB5793" w:rsidRDefault="00D43E64">
            <w:pPr>
              <w:jc w:val="center"/>
            </w:pPr>
            <w:r w:rsidRPr="00DB5793">
              <w:t>23 декември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jc w:val="center"/>
            </w:pPr>
          </w:p>
          <w:p w:rsidR="00D43E64" w:rsidRPr="00DB5793" w:rsidRDefault="00D43E64">
            <w:pPr>
              <w:jc w:val="center"/>
            </w:pPr>
            <w:r w:rsidRPr="00DB5793">
              <w:t>Новогодишен детски карнавал</w:t>
            </w:r>
          </w:p>
          <w:p w:rsidR="00D43E64" w:rsidRPr="00DB5793" w:rsidRDefault="00D43E64">
            <w:pPr>
              <w:jc w:val="center"/>
            </w:pPr>
            <w:r w:rsidRPr="00DB5793">
              <w:t>за децата  от  самодейните състави на чи</w:t>
            </w:r>
            <w:r w:rsidR="00BE139E" w:rsidRPr="00DB5793">
              <w:t>талището</w:t>
            </w:r>
          </w:p>
          <w:p w:rsidR="00D43E64" w:rsidRPr="00DB5793" w:rsidRDefault="00D43E6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jc w:val="center"/>
              <w:rPr>
                <w:b/>
                <w:u w:val="single"/>
              </w:rPr>
            </w:pPr>
          </w:p>
          <w:p w:rsidR="0003039B" w:rsidRPr="00DB5793" w:rsidRDefault="0003039B" w:rsidP="0003039B">
            <w:pPr>
              <w:jc w:val="center"/>
            </w:pPr>
            <w:r w:rsidRPr="00DB5793">
              <w:t>НЧХП „Христо Ботев – 1879”,</w:t>
            </w:r>
          </w:p>
          <w:p w:rsidR="00D43E64" w:rsidRPr="00DB5793" w:rsidRDefault="0003039B" w:rsidP="0003039B">
            <w:pPr>
              <w:jc w:val="center"/>
              <w:rPr>
                <w:b/>
                <w:u w:val="single"/>
              </w:rPr>
            </w:pPr>
            <w:r w:rsidRPr="00DB5793">
              <w:t>гр. Козлодуй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jc w:val="center"/>
              <w:rPr>
                <w:b/>
                <w:u w:val="single"/>
              </w:rPr>
            </w:pPr>
          </w:p>
          <w:p w:rsidR="000C26EB" w:rsidRPr="00DB5793" w:rsidRDefault="000C26EB" w:rsidP="000C26EB">
            <w:pPr>
              <w:jc w:val="center"/>
            </w:pPr>
            <w:r w:rsidRPr="00DB5793">
              <w:t>НЧХП „Христо Ботев – 1879”,</w:t>
            </w:r>
          </w:p>
          <w:p w:rsidR="00D43E64" w:rsidRPr="00DB5793" w:rsidRDefault="000C26EB" w:rsidP="000C26EB">
            <w:pPr>
              <w:jc w:val="center"/>
            </w:pPr>
            <w:r w:rsidRPr="00DB5793">
              <w:t>гр. Козлодуй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ind w:left="720"/>
              <w:jc w:val="center"/>
            </w:pPr>
          </w:p>
          <w:p w:rsidR="00D43E64" w:rsidRPr="00DB5793" w:rsidRDefault="003E51FE" w:rsidP="00065DE2">
            <w:pPr>
              <w:snapToGrid w:val="0"/>
              <w:ind w:left="720"/>
            </w:pPr>
            <w:r w:rsidRPr="00DB5793">
              <w:t>4</w:t>
            </w:r>
            <w:r w:rsidR="00D43E64" w:rsidRPr="00DB5793">
              <w:t>00 лв.</w:t>
            </w:r>
          </w:p>
          <w:p w:rsidR="00D43E64" w:rsidRPr="00DB5793" w:rsidRDefault="00BE139E">
            <w:pPr>
              <w:jc w:val="center"/>
            </w:pPr>
            <w:r w:rsidRPr="00DB5793">
              <w:t>(</w:t>
            </w:r>
            <w:r w:rsidR="00D43E64" w:rsidRPr="00DB5793">
              <w:t>за реквизит и парти аксесоари</w:t>
            </w:r>
            <w:r w:rsidRPr="00DB5793">
              <w:t>)</w:t>
            </w:r>
            <w:r w:rsidR="00D43E64" w:rsidRPr="00DB5793">
              <w:t xml:space="preserve"> </w:t>
            </w:r>
          </w:p>
          <w:p w:rsidR="00D43E64" w:rsidRPr="00DB5793" w:rsidRDefault="00D43E64">
            <w:pPr>
              <w:ind w:left="11"/>
              <w:jc w:val="center"/>
              <w:rPr>
                <w:b/>
              </w:rPr>
            </w:pPr>
          </w:p>
          <w:p w:rsidR="00D43E64" w:rsidRPr="00DB5793" w:rsidRDefault="00D43E64" w:rsidP="00065DE2">
            <w:pPr>
              <w:ind w:left="11"/>
              <w:jc w:val="center"/>
              <w:rPr>
                <w:b/>
              </w:rPr>
            </w:pPr>
          </w:p>
        </w:tc>
      </w:tr>
      <w:tr w:rsidR="00D43E64" w:rsidRPr="00DB5793" w:rsidTr="007337DA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Default="00D43E64">
            <w:pPr>
              <w:snapToGrid w:val="0"/>
              <w:rPr>
                <w:b/>
                <w:u w:val="single"/>
              </w:rPr>
            </w:pPr>
          </w:p>
          <w:p w:rsidR="00352D33" w:rsidRDefault="00352D33">
            <w:pPr>
              <w:snapToGrid w:val="0"/>
              <w:rPr>
                <w:b/>
                <w:u w:val="single"/>
              </w:rPr>
            </w:pPr>
          </w:p>
          <w:p w:rsidR="00352D33" w:rsidRDefault="00352D33">
            <w:pPr>
              <w:snapToGrid w:val="0"/>
              <w:rPr>
                <w:b/>
                <w:u w:val="single"/>
              </w:rPr>
            </w:pPr>
          </w:p>
          <w:p w:rsidR="00352D33" w:rsidRPr="00DB5793" w:rsidRDefault="00352D33">
            <w:pPr>
              <w:snapToGrid w:val="0"/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E64" w:rsidRPr="00DB5793" w:rsidRDefault="00D43E64">
            <w:pPr>
              <w:jc w:val="right"/>
            </w:pPr>
            <w:r w:rsidRPr="00DB5793">
              <w:rPr>
                <w:b/>
              </w:rPr>
              <w:t>Общо: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64" w:rsidRPr="00DB5793" w:rsidRDefault="003E51FE" w:rsidP="001A552D">
            <w:pPr>
              <w:rPr>
                <w:u w:val="single"/>
              </w:rPr>
            </w:pPr>
            <w:r w:rsidRPr="00DB5793">
              <w:rPr>
                <w:b/>
                <w:u w:val="single"/>
              </w:rPr>
              <w:t>2 3</w:t>
            </w:r>
            <w:r w:rsidR="002723E6" w:rsidRPr="00DB5793">
              <w:rPr>
                <w:b/>
                <w:u w:val="single"/>
              </w:rPr>
              <w:t>2</w:t>
            </w:r>
            <w:r w:rsidR="0081784C" w:rsidRPr="00DB5793">
              <w:rPr>
                <w:b/>
                <w:u w:val="single"/>
              </w:rPr>
              <w:t>0</w:t>
            </w:r>
            <w:r w:rsidR="00D43E64" w:rsidRPr="00DB5793">
              <w:rPr>
                <w:b/>
                <w:u w:val="single"/>
              </w:rPr>
              <w:t xml:space="preserve"> лв.</w:t>
            </w:r>
          </w:p>
        </w:tc>
      </w:tr>
    </w:tbl>
    <w:p w:rsidR="00147279" w:rsidRPr="00DB5793" w:rsidRDefault="00147279">
      <w:pPr>
        <w:ind w:left="4536" w:firstLine="420"/>
        <w:jc w:val="both"/>
      </w:pPr>
      <w:r w:rsidRPr="00DB5793">
        <w:t xml:space="preserve">    </w:t>
      </w:r>
    </w:p>
    <w:p w:rsidR="00147279" w:rsidRPr="00DB5793" w:rsidRDefault="00147279">
      <w:pPr>
        <w:ind w:left="4536" w:firstLine="420"/>
        <w:jc w:val="both"/>
        <w:rPr>
          <w:b/>
          <w:bCs/>
          <w:u w:val="single"/>
        </w:rPr>
      </w:pPr>
    </w:p>
    <w:p w:rsidR="00147279" w:rsidRPr="00DB5793" w:rsidRDefault="00542FB4">
      <w:pPr>
        <w:ind w:left="4536" w:firstLine="420"/>
        <w:jc w:val="both"/>
      </w:pPr>
      <w:r w:rsidRPr="00DB5793">
        <w:t xml:space="preserve">                         </w:t>
      </w:r>
      <w:r w:rsidR="00147279" w:rsidRPr="00DB5793">
        <w:t xml:space="preserve">         </w:t>
      </w:r>
      <w:r w:rsidR="00C71A49" w:rsidRPr="00DB5793">
        <w:rPr>
          <w:b/>
          <w:bCs/>
          <w:u w:val="single"/>
        </w:rPr>
        <w:t xml:space="preserve">ОБЩО : </w:t>
      </w:r>
      <w:r w:rsidR="00356FC5" w:rsidRPr="00DB5793">
        <w:rPr>
          <w:b/>
          <w:bCs/>
          <w:u w:val="single"/>
        </w:rPr>
        <w:t>18 56</w:t>
      </w:r>
      <w:r w:rsidR="0081784C" w:rsidRPr="00DB5793">
        <w:rPr>
          <w:b/>
          <w:bCs/>
          <w:u w:val="single"/>
        </w:rPr>
        <w:t>0</w:t>
      </w:r>
      <w:r w:rsidR="00147279" w:rsidRPr="00DB5793">
        <w:rPr>
          <w:b/>
          <w:bCs/>
          <w:u w:val="single"/>
        </w:rPr>
        <w:t>лв.</w:t>
      </w:r>
    </w:p>
    <w:p w:rsidR="00147279" w:rsidRPr="00DB5793" w:rsidRDefault="00147279">
      <w:pPr>
        <w:ind w:right="-648"/>
        <w:jc w:val="both"/>
        <w:rPr>
          <w:b/>
          <w:bCs/>
          <w:u w:val="single"/>
        </w:rPr>
      </w:pPr>
    </w:p>
    <w:p w:rsidR="00147279" w:rsidRPr="00DB5793" w:rsidRDefault="00147279">
      <w:pPr>
        <w:ind w:right="-648"/>
        <w:jc w:val="both"/>
        <w:rPr>
          <w:b/>
          <w:bCs/>
          <w:u w:val="single"/>
        </w:rPr>
      </w:pPr>
    </w:p>
    <w:p w:rsidR="00147279" w:rsidRPr="00DB5793" w:rsidRDefault="00147279" w:rsidP="009F05B4">
      <w:pPr>
        <w:ind w:left="-340" w:right="-624"/>
        <w:jc w:val="both"/>
      </w:pPr>
      <w:r w:rsidRPr="00DB5793">
        <w:rPr>
          <w:b/>
          <w:bCs/>
        </w:rPr>
        <w:t xml:space="preserve"> </w:t>
      </w:r>
      <w:r w:rsidRPr="00DB5793">
        <w:rPr>
          <w:b/>
          <w:bCs/>
          <w:u w:val="single"/>
        </w:rPr>
        <w:t>Забележка:</w:t>
      </w:r>
      <w:r w:rsidRPr="00DB5793">
        <w:t xml:space="preserve"> </w:t>
      </w:r>
      <w:r w:rsidRPr="00DB5793">
        <w:rPr>
          <w:b/>
          <w:bCs/>
        </w:rPr>
        <w:t>Народно читалищ</w:t>
      </w:r>
      <w:r w:rsidR="000C26EB" w:rsidRPr="00DB5793">
        <w:rPr>
          <w:b/>
          <w:bCs/>
        </w:rPr>
        <w:t xml:space="preserve">е храм-паметник „Христо Ботев </w:t>
      </w:r>
      <w:r w:rsidR="000C26EB" w:rsidRPr="00DB5793">
        <w:t xml:space="preserve">– </w:t>
      </w:r>
      <w:r w:rsidR="00E83ADD">
        <w:rPr>
          <w:b/>
          <w:bCs/>
        </w:rPr>
        <w:t>1879</w:t>
      </w:r>
      <w:r w:rsidR="00E83ADD">
        <w:rPr>
          <w:b/>
          <w:bCs/>
          <w:lang w:val="en-US"/>
        </w:rPr>
        <w:t>”</w:t>
      </w:r>
      <w:r w:rsidRPr="00DB5793">
        <w:rPr>
          <w:b/>
          <w:bCs/>
        </w:rPr>
        <w:t xml:space="preserve"> си запазва изключителното и абсолютно право за изменение и допълнение на настоящата Програма за развитие на д</w:t>
      </w:r>
      <w:r w:rsidR="00643BA4" w:rsidRPr="00DB5793">
        <w:rPr>
          <w:b/>
          <w:bCs/>
        </w:rPr>
        <w:t>ейността на читалището през 2021</w:t>
      </w:r>
      <w:r w:rsidR="000C26EB" w:rsidRPr="00DB5793">
        <w:rPr>
          <w:b/>
          <w:bCs/>
        </w:rPr>
        <w:t xml:space="preserve"> </w:t>
      </w:r>
      <w:r w:rsidRPr="00DB5793">
        <w:rPr>
          <w:b/>
          <w:bCs/>
        </w:rPr>
        <w:t>год.</w:t>
      </w:r>
    </w:p>
    <w:p w:rsidR="00147279" w:rsidRDefault="00147279" w:rsidP="009F05B4">
      <w:pPr>
        <w:ind w:left="-397" w:right="-624"/>
        <w:jc w:val="both"/>
        <w:rPr>
          <w:b/>
          <w:bCs/>
        </w:rPr>
      </w:pPr>
      <w:r w:rsidRPr="00DB5793">
        <w:rPr>
          <w:b/>
          <w:bCs/>
        </w:rPr>
        <w:t xml:space="preserve"> Някои от събитията може да не бъдат реализирани по следните причини:</w:t>
      </w:r>
    </w:p>
    <w:p w:rsidR="009F05B4" w:rsidRPr="00DB5793" w:rsidRDefault="009F05B4" w:rsidP="009F05B4">
      <w:pPr>
        <w:ind w:left="-397" w:right="-624"/>
        <w:jc w:val="both"/>
      </w:pPr>
      <w:r>
        <w:rPr>
          <w:b/>
          <w:bCs/>
        </w:rPr>
        <w:tab/>
      </w:r>
      <w:r>
        <w:rPr>
          <w:b/>
          <w:bCs/>
        </w:rPr>
        <w:tab/>
        <w:t>-  възникване на непредвидими обстоятелства;</w:t>
      </w:r>
    </w:p>
    <w:p w:rsidR="00147279" w:rsidRPr="00DB5793" w:rsidRDefault="00147279" w:rsidP="009F05B4">
      <w:pPr>
        <w:ind w:right="-648" w:firstLine="708"/>
        <w:jc w:val="both"/>
      </w:pPr>
      <w:r w:rsidRPr="00DB5793">
        <w:rPr>
          <w:b/>
          <w:bCs/>
        </w:rPr>
        <w:t xml:space="preserve">- </w:t>
      </w:r>
      <w:r w:rsidR="009F05B4">
        <w:rPr>
          <w:b/>
          <w:bCs/>
        </w:rPr>
        <w:t xml:space="preserve"> </w:t>
      </w:r>
      <w:r w:rsidRPr="00DB5793">
        <w:rPr>
          <w:b/>
          <w:bCs/>
        </w:rPr>
        <w:t>ограничени финансови средства;</w:t>
      </w:r>
    </w:p>
    <w:p w:rsidR="00147279" w:rsidRPr="00DB5793" w:rsidRDefault="00147279" w:rsidP="009F05B4">
      <w:pPr>
        <w:ind w:right="-648" w:firstLine="708"/>
        <w:jc w:val="both"/>
      </w:pPr>
      <w:r w:rsidRPr="00DB5793">
        <w:rPr>
          <w:b/>
          <w:bCs/>
        </w:rPr>
        <w:t>- ангажираност на възпитаниците и самодей</w:t>
      </w:r>
      <w:r w:rsidR="009F05B4">
        <w:rPr>
          <w:b/>
          <w:bCs/>
        </w:rPr>
        <w:t xml:space="preserve">ците на читалището в събития от </w:t>
      </w:r>
      <w:r w:rsidRPr="00DB5793">
        <w:rPr>
          <w:b/>
          <w:bCs/>
        </w:rPr>
        <w:t>личен или друг характер.</w:t>
      </w:r>
    </w:p>
    <w:p w:rsidR="00147279" w:rsidRPr="00DB5793" w:rsidRDefault="00147279" w:rsidP="009F05B4">
      <w:pPr>
        <w:ind w:right="-648"/>
        <w:jc w:val="both"/>
        <w:rPr>
          <w:b/>
          <w:bCs/>
          <w:u w:val="single"/>
        </w:rPr>
      </w:pPr>
    </w:p>
    <w:p w:rsidR="00147279" w:rsidRPr="00DB5793" w:rsidRDefault="00464984" w:rsidP="009F05B4">
      <w:pPr>
        <w:ind w:left="-340" w:right="-624"/>
        <w:jc w:val="both"/>
      </w:pPr>
      <w:r w:rsidRPr="00DB5793">
        <w:rPr>
          <w:b/>
          <w:bCs/>
        </w:rPr>
        <w:t xml:space="preserve">   Програмата за развитие дейността</w:t>
      </w:r>
      <w:r w:rsidR="00147279" w:rsidRPr="00DB5793">
        <w:rPr>
          <w:b/>
          <w:bCs/>
        </w:rPr>
        <w:t xml:space="preserve"> на Народно читалище храм-па</w:t>
      </w:r>
      <w:r w:rsidR="00DB5793">
        <w:rPr>
          <w:b/>
          <w:bCs/>
        </w:rPr>
        <w:t xml:space="preserve">метник „Христо Ботев </w:t>
      </w:r>
      <w:r w:rsidR="00DB5793" w:rsidRPr="00DB5793">
        <w:t xml:space="preserve">– </w:t>
      </w:r>
      <w:r w:rsidR="00DB5793">
        <w:rPr>
          <w:b/>
          <w:bCs/>
        </w:rPr>
        <w:t>1879”</w:t>
      </w:r>
      <w:r w:rsidRPr="00DB5793">
        <w:rPr>
          <w:b/>
          <w:bCs/>
        </w:rPr>
        <w:t xml:space="preserve"> през 2021</w:t>
      </w:r>
      <w:r w:rsidR="000C26EB" w:rsidRPr="00DB5793">
        <w:rPr>
          <w:b/>
          <w:bCs/>
        </w:rPr>
        <w:t xml:space="preserve"> </w:t>
      </w:r>
      <w:r w:rsidR="00147279" w:rsidRPr="00DB5793">
        <w:rPr>
          <w:b/>
          <w:bCs/>
        </w:rPr>
        <w:t>г. е приета на заседание на Настоятелст</w:t>
      </w:r>
      <w:r w:rsidR="00643BA4" w:rsidRPr="00DB5793">
        <w:rPr>
          <w:b/>
          <w:bCs/>
        </w:rPr>
        <w:t>вото на читалището от 29.10.2020</w:t>
      </w:r>
      <w:r w:rsidR="000C26EB" w:rsidRPr="00DB5793">
        <w:rPr>
          <w:b/>
          <w:bCs/>
        </w:rPr>
        <w:t xml:space="preserve"> </w:t>
      </w:r>
      <w:r w:rsidR="00147279" w:rsidRPr="00DB5793">
        <w:rPr>
          <w:b/>
          <w:bCs/>
        </w:rPr>
        <w:t>г.</w:t>
      </w:r>
    </w:p>
    <w:p w:rsidR="00147279" w:rsidRPr="00DB5793" w:rsidRDefault="00147279">
      <w:pPr>
        <w:ind w:right="-648"/>
        <w:jc w:val="right"/>
      </w:pPr>
    </w:p>
    <w:p w:rsidR="00147279" w:rsidRPr="00DB5793" w:rsidRDefault="00147279">
      <w:r w:rsidRPr="00DB5793">
        <w:rPr>
          <w:b/>
          <w:bCs/>
        </w:rPr>
        <w:t xml:space="preserve">                                                    </w:t>
      </w:r>
    </w:p>
    <w:p w:rsidR="00147279" w:rsidRPr="00DB5793" w:rsidRDefault="00147279">
      <w:pPr>
        <w:rPr>
          <w:b/>
          <w:bCs/>
        </w:rPr>
      </w:pPr>
    </w:p>
    <w:p w:rsidR="00DB5793" w:rsidRPr="00DB5793" w:rsidRDefault="00DB5793">
      <w:pPr>
        <w:rPr>
          <w:b/>
          <w:bCs/>
        </w:rPr>
      </w:pPr>
    </w:p>
    <w:p w:rsidR="00DB5793" w:rsidRPr="00DB5793" w:rsidRDefault="00DB5793">
      <w:pPr>
        <w:rPr>
          <w:b/>
          <w:bCs/>
        </w:rPr>
      </w:pPr>
    </w:p>
    <w:p w:rsidR="000C26EB" w:rsidRPr="00DB5793" w:rsidRDefault="000C26EB">
      <w:pPr>
        <w:rPr>
          <w:b/>
          <w:bCs/>
        </w:rPr>
      </w:pPr>
    </w:p>
    <w:p w:rsidR="00147279" w:rsidRPr="00DB5793" w:rsidRDefault="00147279">
      <w:r w:rsidRPr="00DB5793">
        <w:rPr>
          <w:b/>
          <w:bCs/>
        </w:rPr>
        <w:t xml:space="preserve">                                                                                     </w:t>
      </w:r>
    </w:p>
    <w:p w:rsidR="00147279" w:rsidRPr="00DB5793" w:rsidRDefault="00147279">
      <w:pPr>
        <w:jc w:val="both"/>
      </w:pPr>
      <w:r w:rsidRPr="00DB5793">
        <w:rPr>
          <w:bCs/>
        </w:rPr>
        <w:t xml:space="preserve"> Изготвил:................                                           </w:t>
      </w:r>
      <w:r w:rsidR="000C26EB" w:rsidRPr="00DB5793">
        <w:rPr>
          <w:bCs/>
        </w:rPr>
        <w:t xml:space="preserve">                    </w:t>
      </w:r>
      <w:r w:rsidRPr="00DB5793">
        <w:rPr>
          <w:bCs/>
        </w:rPr>
        <w:t xml:space="preserve">      Председател:.................</w:t>
      </w:r>
    </w:p>
    <w:p w:rsidR="00147279" w:rsidRPr="00DB5793" w:rsidRDefault="00147279">
      <w:pPr>
        <w:ind w:left="-142" w:firstLine="284"/>
        <w:jc w:val="both"/>
      </w:pPr>
      <w:r w:rsidRPr="00DB5793">
        <w:rPr>
          <w:bCs/>
        </w:rPr>
        <w:t xml:space="preserve">      Цветелина Чипева                                                </w:t>
      </w:r>
      <w:r w:rsidR="000C26EB" w:rsidRPr="00DB5793">
        <w:rPr>
          <w:bCs/>
        </w:rPr>
        <w:t xml:space="preserve">                  </w:t>
      </w:r>
      <w:r w:rsidRPr="00DB5793">
        <w:rPr>
          <w:bCs/>
        </w:rPr>
        <w:t xml:space="preserve">       Ангел Лалюв   </w:t>
      </w:r>
    </w:p>
    <w:p w:rsidR="00147279" w:rsidRPr="00DB5793" w:rsidRDefault="00147279">
      <w:pPr>
        <w:ind w:left="-142" w:firstLine="284"/>
        <w:jc w:val="both"/>
      </w:pPr>
      <w:r w:rsidRPr="00DB5793">
        <w:rPr>
          <w:bCs/>
          <w:i/>
        </w:rPr>
        <w:t xml:space="preserve">   </w:t>
      </w:r>
      <w:r w:rsidR="00280116" w:rsidRPr="00DB5793">
        <w:rPr>
          <w:bCs/>
          <w:i/>
        </w:rPr>
        <w:t xml:space="preserve">  </w:t>
      </w:r>
      <w:r w:rsidRPr="00DB5793">
        <w:rPr>
          <w:bCs/>
          <w:i/>
        </w:rPr>
        <w:t xml:space="preserve"> </w:t>
      </w:r>
      <w:r w:rsidR="00280116" w:rsidRPr="00DB5793">
        <w:rPr>
          <w:bCs/>
          <w:i/>
        </w:rPr>
        <w:t>/С</w:t>
      </w:r>
      <w:r w:rsidRPr="00DB5793">
        <w:rPr>
          <w:bCs/>
          <w:i/>
        </w:rPr>
        <w:t xml:space="preserve">екретар/                              </w:t>
      </w:r>
      <w:r w:rsidR="0003039B" w:rsidRPr="00DB5793">
        <w:rPr>
          <w:bCs/>
          <w:i/>
        </w:rPr>
        <w:t xml:space="preserve">                                 </w:t>
      </w:r>
      <w:r w:rsidRPr="00DB5793">
        <w:rPr>
          <w:bCs/>
          <w:i/>
        </w:rPr>
        <w:t xml:space="preserve"> </w:t>
      </w:r>
      <w:r w:rsidR="0003039B" w:rsidRPr="00DB5793">
        <w:rPr>
          <w:bCs/>
          <w:i/>
        </w:rPr>
        <w:t xml:space="preserve"> </w:t>
      </w:r>
      <w:r w:rsidR="000C26EB" w:rsidRPr="00DB5793">
        <w:rPr>
          <w:bCs/>
          <w:i/>
        </w:rPr>
        <w:t xml:space="preserve">                   </w:t>
      </w:r>
      <w:r w:rsidRPr="00DB5793">
        <w:rPr>
          <w:bCs/>
          <w:i/>
        </w:rPr>
        <w:t xml:space="preserve">  /Председател/</w:t>
      </w:r>
    </w:p>
    <w:sectPr w:rsidR="00147279" w:rsidRPr="00DB5793" w:rsidSect="006F2325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3D" w:rsidRDefault="00C6543D" w:rsidP="001E5DEA">
      <w:r>
        <w:separator/>
      </w:r>
    </w:p>
  </w:endnote>
  <w:endnote w:type="continuationSeparator" w:id="0">
    <w:p w:rsidR="00C6543D" w:rsidRDefault="00C6543D" w:rsidP="001E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3D" w:rsidRDefault="00C6543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2D33">
      <w:rPr>
        <w:noProof/>
      </w:rPr>
      <w:t>31</w:t>
    </w:r>
    <w:r>
      <w:rPr>
        <w:noProof/>
      </w:rPr>
      <w:fldChar w:fldCharType="end"/>
    </w:r>
  </w:p>
  <w:p w:rsidR="00C6543D" w:rsidRDefault="00C654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3D" w:rsidRDefault="00C6543D" w:rsidP="001E5DEA">
      <w:r>
        <w:separator/>
      </w:r>
    </w:p>
  </w:footnote>
  <w:footnote w:type="continuationSeparator" w:id="0">
    <w:p w:rsidR="00C6543D" w:rsidRDefault="00C6543D" w:rsidP="001E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"/>
      <w:lvlJc w:val="left"/>
      <w:pPr>
        <w:tabs>
          <w:tab w:val="num" w:pos="0"/>
        </w:tabs>
        <w:ind w:left="480" w:hanging="360"/>
      </w:pPr>
      <w:rPr>
        <w:rFonts w:ascii="Wingdings" w:hAnsi="Wingdings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bullet"/>
      <w:lvlText w:val=""/>
      <w:lvlJc w:val="left"/>
      <w:pPr>
        <w:tabs>
          <w:tab w:val="num" w:pos="0"/>
        </w:tabs>
        <w:ind w:left="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1CB001B"/>
    <w:multiLevelType w:val="hybridMultilevel"/>
    <w:tmpl w:val="6F7C6F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82E84"/>
    <w:multiLevelType w:val="hybridMultilevel"/>
    <w:tmpl w:val="7C3CA18A"/>
    <w:lvl w:ilvl="0" w:tplc="FE8CC87A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1B6402D6"/>
    <w:multiLevelType w:val="hybridMultilevel"/>
    <w:tmpl w:val="569AA266"/>
    <w:lvl w:ilvl="0" w:tplc="688C31F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D7E1CF7"/>
    <w:multiLevelType w:val="hybridMultilevel"/>
    <w:tmpl w:val="42A6307E"/>
    <w:lvl w:ilvl="0" w:tplc="1152E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3F154A"/>
    <w:multiLevelType w:val="hybridMultilevel"/>
    <w:tmpl w:val="70C21EA8"/>
    <w:lvl w:ilvl="0" w:tplc="D9984DF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38A21D9"/>
    <w:multiLevelType w:val="hybridMultilevel"/>
    <w:tmpl w:val="18E08B1A"/>
    <w:lvl w:ilvl="0" w:tplc="EAAC5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B658F"/>
    <w:multiLevelType w:val="hybridMultilevel"/>
    <w:tmpl w:val="151A075C"/>
    <w:lvl w:ilvl="0" w:tplc="D9C02AD2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2CE62A4A"/>
    <w:multiLevelType w:val="hybridMultilevel"/>
    <w:tmpl w:val="BE9AD18E"/>
    <w:lvl w:ilvl="0" w:tplc="63B814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08575B7"/>
    <w:multiLevelType w:val="hybridMultilevel"/>
    <w:tmpl w:val="1D4E9F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2A26E6"/>
    <w:multiLevelType w:val="hybridMultilevel"/>
    <w:tmpl w:val="A31273B8"/>
    <w:lvl w:ilvl="0" w:tplc="6172E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50889"/>
    <w:multiLevelType w:val="hybridMultilevel"/>
    <w:tmpl w:val="4AB451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75061"/>
    <w:multiLevelType w:val="hybridMultilevel"/>
    <w:tmpl w:val="B63E0090"/>
    <w:lvl w:ilvl="0" w:tplc="94C6DED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E103E4"/>
    <w:multiLevelType w:val="hybridMultilevel"/>
    <w:tmpl w:val="A7C25AFA"/>
    <w:lvl w:ilvl="0" w:tplc="634CE46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6F24A09"/>
    <w:multiLevelType w:val="hybridMultilevel"/>
    <w:tmpl w:val="393899C2"/>
    <w:lvl w:ilvl="0" w:tplc="CF2E92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83B15AB"/>
    <w:multiLevelType w:val="hybridMultilevel"/>
    <w:tmpl w:val="E876A898"/>
    <w:lvl w:ilvl="0" w:tplc="3DF8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E3C4F"/>
    <w:multiLevelType w:val="hybridMultilevel"/>
    <w:tmpl w:val="F81251AC"/>
    <w:lvl w:ilvl="0" w:tplc="93AE1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A62473"/>
    <w:multiLevelType w:val="hybridMultilevel"/>
    <w:tmpl w:val="50FADBC8"/>
    <w:lvl w:ilvl="0" w:tplc="40D0BD6C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772D4B23"/>
    <w:multiLevelType w:val="hybridMultilevel"/>
    <w:tmpl w:val="442225BA"/>
    <w:lvl w:ilvl="0" w:tplc="9E2447E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16"/>
  </w:num>
  <w:num w:numId="10">
    <w:abstractNumId w:val="14"/>
  </w:num>
  <w:num w:numId="11">
    <w:abstractNumId w:val="11"/>
  </w:num>
  <w:num w:numId="12">
    <w:abstractNumId w:val="21"/>
  </w:num>
  <w:num w:numId="13">
    <w:abstractNumId w:val="20"/>
  </w:num>
  <w:num w:numId="14">
    <w:abstractNumId w:val="19"/>
  </w:num>
  <w:num w:numId="15">
    <w:abstractNumId w:val="10"/>
  </w:num>
  <w:num w:numId="16">
    <w:abstractNumId w:val="23"/>
  </w:num>
  <w:num w:numId="17">
    <w:abstractNumId w:val="18"/>
  </w:num>
  <w:num w:numId="18">
    <w:abstractNumId w:val="8"/>
  </w:num>
  <w:num w:numId="19">
    <w:abstractNumId w:val="7"/>
  </w:num>
  <w:num w:numId="20">
    <w:abstractNumId w:val="17"/>
  </w:num>
  <w:num w:numId="21">
    <w:abstractNumId w:val="22"/>
  </w:num>
  <w:num w:numId="22">
    <w:abstractNumId w:val="15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DEA"/>
    <w:rsid w:val="00003025"/>
    <w:rsid w:val="0000323D"/>
    <w:rsid w:val="00005C91"/>
    <w:rsid w:val="0002351D"/>
    <w:rsid w:val="0003039B"/>
    <w:rsid w:val="00042E7B"/>
    <w:rsid w:val="00042E7D"/>
    <w:rsid w:val="00050553"/>
    <w:rsid w:val="00051BF0"/>
    <w:rsid w:val="00055F03"/>
    <w:rsid w:val="00063F55"/>
    <w:rsid w:val="00064876"/>
    <w:rsid w:val="00065DE2"/>
    <w:rsid w:val="00086B54"/>
    <w:rsid w:val="000937A1"/>
    <w:rsid w:val="000953E0"/>
    <w:rsid w:val="000979FC"/>
    <w:rsid w:val="000B731A"/>
    <w:rsid w:val="000C0799"/>
    <w:rsid w:val="000C26EB"/>
    <w:rsid w:val="000C35BF"/>
    <w:rsid w:val="000C517C"/>
    <w:rsid w:val="000D60BD"/>
    <w:rsid w:val="000E4D4C"/>
    <w:rsid w:val="00105505"/>
    <w:rsid w:val="001075B0"/>
    <w:rsid w:val="001140DE"/>
    <w:rsid w:val="001217F3"/>
    <w:rsid w:val="001236EA"/>
    <w:rsid w:val="001272F5"/>
    <w:rsid w:val="001346AE"/>
    <w:rsid w:val="001444E2"/>
    <w:rsid w:val="00146738"/>
    <w:rsid w:val="00147279"/>
    <w:rsid w:val="00151A09"/>
    <w:rsid w:val="001653DC"/>
    <w:rsid w:val="0017676C"/>
    <w:rsid w:val="00180065"/>
    <w:rsid w:val="00182184"/>
    <w:rsid w:val="00182291"/>
    <w:rsid w:val="001867C8"/>
    <w:rsid w:val="001A3B83"/>
    <w:rsid w:val="001A552D"/>
    <w:rsid w:val="001B384E"/>
    <w:rsid w:val="001C385D"/>
    <w:rsid w:val="001C3E7D"/>
    <w:rsid w:val="001D0E53"/>
    <w:rsid w:val="001D788F"/>
    <w:rsid w:val="001E5DEA"/>
    <w:rsid w:val="00201B0A"/>
    <w:rsid w:val="00203A1A"/>
    <w:rsid w:val="002110E6"/>
    <w:rsid w:val="00216D03"/>
    <w:rsid w:val="002266C4"/>
    <w:rsid w:val="0023087A"/>
    <w:rsid w:val="00237CAC"/>
    <w:rsid w:val="00270DC1"/>
    <w:rsid w:val="002723E6"/>
    <w:rsid w:val="00275902"/>
    <w:rsid w:val="00280116"/>
    <w:rsid w:val="00280823"/>
    <w:rsid w:val="00293383"/>
    <w:rsid w:val="00297784"/>
    <w:rsid w:val="002A089D"/>
    <w:rsid w:val="002A4683"/>
    <w:rsid w:val="002B6E35"/>
    <w:rsid w:val="002C098A"/>
    <w:rsid w:val="002C3345"/>
    <w:rsid w:val="002C431A"/>
    <w:rsid w:val="002D059C"/>
    <w:rsid w:val="002D122D"/>
    <w:rsid w:val="002D65DE"/>
    <w:rsid w:val="002E5EA8"/>
    <w:rsid w:val="002F03FA"/>
    <w:rsid w:val="00300EF3"/>
    <w:rsid w:val="00310CD6"/>
    <w:rsid w:val="0031567A"/>
    <w:rsid w:val="0031792F"/>
    <w:rsid w:val="0033288F"/>
    <w:rsid w:val="003336F0"/>
    <w:rsid w:val="0034294D"/>
    <w:rsid w:val="00352D33"/>
    <w:rsid w:val="00356FC5"/>
    <w:rsid w:val="003677D7"/>
    <w:rsid w:val="00373847"/>
    <w:rsid w:val="00373E9C"/>
    <w:rsid w:val="00380180"/>
    <w:rsid w:val="00382FEE"/>
    <w:rsid w:val="00386466"/>
    <w:rsid w:val="00386B24"/>
    <w:rsid w:val="00390257"/>
    <w:rsid w:val="003A5432"/>
    <w:rsid w:val="003A6996"/>
    <w:rsid w:val="003A73DA"/>
    <w:rsid w:val="003B06D8"/>
    <w:rsid w:val="003B0DF9"/>
    <w:rsid w:val="003C39F8"/>
    <w:rsid w:val="003C7B3A"/>
    <w:rsid w:val="003E1CAD"/>
    <w:rsid w:val="003E51FE"/>
    <w:rsid w:val="003F4627"/>
    <w:rsid w:val="003F6ADA"/>
    <w:rsid w:val="00401BB7"/>
    <w:rsid w:val="00405938"/>
    <w:rsid w:val="00411BC7"/>
    <w:rsid w:val="0041543A"/>
    <w:rsid w:val="0041634F"/>
    <w:rsid w:val="00432F9A"/>
    <w:rsid w:val="00452660"/>
    <w:rsid w:val="00464984"/>
    <w:rsid w:val="004666AE"/>
    <w:rsid w:val="00486B5C"/>
    <w:rsid w:val="004B346C"/>
    <w:rsid w:val="004B619D"/>
    <w:rsid w:val="004C7478"/>
    <w:rsid w:val="004D2953"/>
    <w:rsid w:val="004D3B29"/>
    <w:rsid w:val="004E00CB"/>
    <w:rsid w:val="004E0922"/>
    <w:rsid w:val="004F2C31"/>
    <w:rsid w:val="005163EB"/>
    <w:rsid w:val="005221C6"/>
    <w:rsid w:val="00532304"/>
    <w:rsid w:val="00533673"/>
    <w:rsid w:val="005350DE"/>
    <w:rsid w:val="00542FB4"/>
    <w:rsid w:val="00550F91"/>
    <w:rsid w:val="00552830"/>
    <w:rsid w:val="00584EF0"/>
    <w:rsid w:val="005937C5"/>
    <w:rsid w:val="00595262"/>
    <w:rsid w:val="00597277"/>
    <w:rsid w:val="005B2712"/>
    <w:rsid w:val="005B33AC"/>
    <w:rsid w:val="005C5DAC"/>
    <w:rsid w:val="005C7B67"/>
    <w:rsid w:val="005E06C9"/>
    <w:rsid w:val="005F10AC"/>
    <w:rsid w:val="005F11D6"/>
    <w:rsid w:val="005F37A1"/>
    <w:rsid w:val="006025F5"/>
    <w:rsid w:val="00607CC7"/>
    <w:rsid w:val="00617BAA"/>
    <w:rsid w:val="00624407"/>
    <w:rsid w:val="00624AA7"/>
    <w:rsid w:val="00630E19"/>
    <w:rsid w:val="00643BA4"/>
    <w:rsid w:val="0065150C"/>
    <w:rsid w:val="00662F0F"/>
    <w:rsid w:val="00664254"/>
    <w:rsid w:val="006650A9"/>
    <w:rsid w:val="006757D0"/>
    <w:rsid w:val="006B119B"/>
    <w:rsid w:val="006B3373"/>
    <w:rsid w:val="006B45C1"/>
    <w:rsid w:val="006C312A"/>
    <w:rsid w:val="006C525B"/>
    <w:rsid w:val="006C5DE9"/>
    <w:rsid w:val="006D29E7"/>
    <w:rsid w:val="006E4D66"/>
    <w:rsid w:val="006F2325"/>
    <w:rsid w:val="00707022"/>
    <w:rsid w:val="00713D7C"/>
    <w:rsid w:val="00715EE2"/>
    <w:rsid w:val="007275A3"/>
    <w:rsid w:val="007302FF"/>
    <w:rsid w:val="007337DA"/>
    <w:rsid w:val="0073572C"/>
    <w:rsid w:val="00743A99"/>
    <w:rsid w:val="00744095"/>
    <w:rsid w:val="00746392"/>
    <w:rsid w:val="00757746"/>
    <w:rsid w:val="007673F0"/>
    <w:rsid w:val="0078483C"/>
    <w:rsid w:val="00790C62"/>
    <w:rsid w:val="00793001"/>
    <w:rsid w:val="007C5935"/>
    <w:rsid w:val="007F4185"/>
    <w:rsid w:val="00810687"/>
    <w:rsid w:val="0081119A"/>
    <w:rsid w:val="00811FAA"/>
    <w:rsid w:val="0081484E"/>
    <w:rsid w:val="0081784C"/>
    <w:rsid w:val="00817866"/>
    <w:rsid w:val="00817ABE"/>
    <w:rsid w:val="0083297C"/>
    <w:rsid w:val="00835FDF"/>
    <w:rsid w:val="00850762"/>
    <w:rsid w:val="00851F9D"/>
    <w:rsid w:val="00852E14"/>
    <w:rsid w:val="00860D10"/>
    <w:rsid w:val="0086297D"/>
    <w:rsid w:val="00877BA2"/>
    <w:rsid w:val="00877D55"/>
    <w:rsid w:val="008E1496"/>
    <w:rsid w:val="009144B8"/>
    <w:rsid w:val="00946BFC"/>
    <w:rsid w:val="0095037D"/>
    <w:rsid w:val="009539B1"/>
    <w:rsid w:val="00961E5C"/>
    <w:rsid w:val="0096201A"/>
    <w:rsid w:val="00962489"/>
    <w:rsid w:val="00963304"/>
    <w:rsid w:val="00975BE3"/>
    <w:rsid w:val="00995CD4"/>
    <w:rsid w:val="009A67E4"/>
    <w:rsid w:val="009B08B3"/>
    <w:rsid w:val="009B0E4E"/>
    <w:rsid w:val="009B2B88"/>
    <w:rsid w:val="009B5EBD"/>
    <w:rsid w:val="009B7200"/>
    <w:rsid w:val="009D0EBD"/>
    <w:rsid w:val="009D5380"/>
    <w:rsid w:val="009D6C7B"/>
    <w:rsid w:val="009F05B4"/>
    <w:rsid w:val="009F2166"/>
    <w:rsid w:val="009F5EE3"/>
    <w:rsid w:val="00A14C6C"/>
    <w:rsid w:val="00A15F3C"/>
    <w:rsid w:val="00A205BB"/>
    <w:rsid w:val="00A228C9"/>
    <w:rsid w:val="00A33C31"/>
    <w:rsid w:val="00A44020"/>
    <w:rsid w:val="00A5377A"/>
    <w:rsid w:val="00A643AD"/>
    <w:rsid w:val="00A65459"/>
    <w:rsid w:val="00A7441B"/>
    <w:rsid w:val="00A77C6B"/>
    <w:rsid w:val="00A807AC"/>
    <w:rsid w:val="00A83129"/>
    <w:rsid w:val="00A852D0"/>
    <w:rsid w:val="00A926EA"/>
    <w:rsid w:val="00A93793"/>
    <w:rsid w:val="00AA5B6F"/>
    <w:rsid w:val="00AA7202"/>
    <w:rsid w:val="00AB359A"/>
    <w:rsid w:val="00AB7E54"/>
    <w:rsid w:val="00AE193A"/>
    <w:rsid w:val="00AE3828"/>
    <w:rsid w:val="00AE39C1"/>
    <w:rsid w:val="00AF2B8F"/>
    <w:rsid w:val="00B115D4"/>
    <w:rsid w:val="00B12689"/>
    <w:rsid w:val="00B166FB"/>
    <w:rsid w:val="00B171C5"/>
    <w:rsid w:val="00B33DE1"/>
    <w:rsid w:val="00B3697F"/>
    <w:rsid w:val="00B414A5"/>
    <w:rsid w:val="00B5152D"/>
    <w:rsid w:val="00B525C0"/>
    <w:rsid w:val="00B5338E"/>
    <w:rsid w:val="00B56F91"/>
    <w:rsid w:val="00B57253"/>
    <w:rsid w:val="00B705B5"/>
    <w:rsid w:val="00B71BFB"/>
    <w:rsid w:val="00B74612"/>
    <w:rsid w:val="00B843C4"/>
    <w:rsid w:val="00B84DCB"/>
    <w:rsid w:val="00BA2555"/>
    <w:rsid w:val="00BC3C6E"/>
    <w:rsid w:val="00BD26E9"/>
    <w:rsid w:val="00BE139E"/>
    <w:rsid w:val="00BE7117"/>
    <w:rsid w:val="00BF28C7"/>
    <w:rsid w:val="00BF3CBA"/>
    <w:rsid w:val="00C01201"/>
    <w:rsid w:val="00C15717"/>
    <w:rsid w:val="00C1645C"/>
    <w:rsid w:val="00C26AC8"/>
    <w:rsid w:val="00C33951"/>
    <w:rsid w:val="00C43601"/>
    <w:rsid w:val="00C500CE"/>
    <w:rsid w:val="00C50348"/>
    <w:rsid w:val="00C523D8"/>
    <w:rsid w:val="00C6543D"/>
    <w:rsid w:val="00C71A49"/>
    <w:rsid w:val="00C76CC8"/>
    <w:rsid w:val="00C8281E"/>
    <w:rsid w:val="00C82E9A"/>
    <w:rsid w:val="00C86A1A"/>
    <w:rsid w:val="00C95D8A"/>
    <w:rsid w:val="00C96A11"/>
    <w:rsid w:val="00CC228B"/>
    <w:rsid w:val="00CD2366"/>
    <w:rsid w:val="00CE0D47"/>
    <w:rsid w:val="00CE4B30"/>
    <w:rsid w:val="00CE68A1"/>
    <w:rsid w:val="00D07844"/>
    <w:rsid w:val="00D10328"/>
    <w:rsid w:val="00D106EA"/>
    <w:rsid w:val="00D14AC3"/>
    <w:rsid w:val="00D169E8"/>
    <w:rsid w:val="00D22B6D"/>
    <w:rsid w:val="00D24C2D"/>
    <w:rsid w:val="00D25B00"/>
    <w:rsid w:val="00D2650A"/>
    <w:rsid w:val="00D322C5"/>
    <w:rsid w:val="00D43E64"/>
    <w:rsid w:val="00D44D4A"/>
    <w:rsid w:val="00D564B9"/>
    <w:rsid w:val="00D64D87"/>
    <w:rsid w:val="00D65D9B"/>
    <w:rsid w:val="00D67D0C"/>
    <w:rsid w:val="00D7171C"/>
    <w:rsid w:val="00D75B21"/>
    <w:rsid w:val="00D803E6"/>
    <w:rsid w:val="00D80BB1"/>
    <w:rsid w:val="00D93953"/>
    <w:rsid w:val="00D97780"/>
    <w:rsid w:val="00DA3F42"/>
    <w:rsid w:val="00DB1BF4"/>
    <w:rsid w:val="00DB5793"/>
    <w:rsid w:val="00DB72A3"/>
    <w:rsid w:val="00DC00CF"/>
    <w:rsid w:val="00DE5190"/>
    <w:rsid w:val="00E07257"/>
    <w:rsid w:val="00E1410B"/>
    <w:rsid w:val="00E22A24"/>
    <w:rsid w:val="00E311C3"/>
    <w:rsid w:val="00E33424"/>
    <w:rsid w:val="00E35189"/>
    <w:rsid w:val="00E442A4"/>
    <w:rsid w:val="00E62378"/>
    <w:rsid w:val="00E721AC"/>
    <w:rsid w:val="00E749C2"/>
    <w:rsid w:val="00E83ADD"/>
    <w:rsid w:val="00E84A55"/>
    <w:rsid w:val="00E86EB6"/>
    <w:rsid w:val="00E86FEA"/>
    <w:rsid w:val="00E87413"/>
    <w:rsid w:val="00E96E3E"/>
    <w:rsid w:val="00EA1ADF"/>
    <w:rsid w:val="00EA2418"/>
    <w:rsid w:val="00EA4B11"/>
    <w:rsid w:val="00EE57F2"/>
    <w:rsid w:val="00EE7B35"/>
    <w:rsid w:val="00EF1EC1"/>
    <w:rsid w:val="00EF7723"/>
    <w:rsid w:val="00F20450"/>
    <w:rsid w:val="00F24819"/>
    <w:rsid w:val="00F24A14"/>
    <w:rsid w:val="00F4108A"/>
    <w:rsid w:val="00F4582B"/>
    <w:rsid w:val="00F646FB"/>
    <w:rsid w:val="00F71341"/>
    <w:rsid w:val="00F717A7"/>
    <w:rsid w:val="00F95610"/>
    <w:rsid w:val="00F9614C"/>
    <w:rsid w:val="00FA7274"/>
    <w:rsid w:val="00FB4090"/>
    <w:rsid w:val="00FB5EDB"/>
    <w:rsid w:val="00FD0604"/>
    <w:rsid w:val="00FD177D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26C41AE-E03E-4288-A856-FF080536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2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2325"/>
    <w:rPr>
      <w:rFonts w:ascii="Symbol" w:hAnsi="Symbol" w:cs="OpenSymbol"/>
    </w:rPr>
  </w:style>
  <w:style w:type="character" w:customStyle="1" w:styleId="WW8Num2z0">
    <w:name w:val="WW8Num2z0"/>
    <w:rsid w:val="006F2325"/>
    <w:rPr>
      <w:rFonts w:ascii="Wingdings" w:hAnsi="Wingdings" w:cs="OpenSymbol"/>
    </w:rPr>
  </w:style>
  <w:style w:type="character" w:customStyle="1" w:styleId="WW8Num3z0">
    <w:name w:val="WW8Num3z0"/>
    <w:rsid w:val="006F2325"/>
    <w:rPr>
      <w:rFonts w:ascii="Symbol" w:hAnsi="Symbol" w:cs="OpenSymbol"/>
    </w:rPr>
  </w:style>
  <w:style w:type="character" w:customStyle="1" w:styleId="WW8Num4z0">
    <w:name w:val="WW8Num4z0"/>
    <w:rsid w:val="006F2325"/>
    <w:rPr>
      <w:rFonts w:ascii="Symbol" w:hAnsi="Symbol" w:cs="OpenSymbol"/>
    </w:rPr>
  </w:style>
  <w:style w:type="character" w:customStyle="1" w:styleId="WW8Num5z0">
    <w:name w:val="WW8Num5z0"/>
    <w:rsid w:val="006F2325"/>
    <w:rPr>
      <w:rFonts w:ascii="Symbol" w:hAnsi="Symbol" w:cs="OpenSymbol"/>
    </w:rPr>
  </w:style>
  <w:style w:type="character" w:customStyle="1" w:styleId="WW8Num6z0">
    <w:name w:val="WW8Num6z0"/>
    <w:rsid w:val="006F2325"/>
  </w:style>
  <w:style w:type="character" w:customStyle="1" w:styleId="WW8Num6z1">
    <w:name w:val="WW8Num6z1"/>
    <w:rsid w:val="006F2325"/>
  </w:style>
  <w:style w:type="character" w:customStyle="1" w:styleId="WW8Num6z2">
    <w:name w:val="WW8Num6z2"/>
    <w:rsid w:val="006F2325"/>
  </w:style>
  <w:style w:type="character" w:customStyle="1" w:styleId="WW8Num6z3">
    <w:name w:val="WW8Num6z3"/>
    <w:rsid w:val="006F2325"/>
  </w:style>
  <w:style w:type="character" w:customStyle="1" w:styleId="WW8Num6z4">
    <w:name w:val="WW8Num6z4"/>
    <w:rsid w:val="006F2325"/>
  </w:style>
  <w:style w:type="character" w:customStyle="1" w:styleId="WW8Num6z5">
    <w:name w:val="WW8Num6z5"/>
    <w:rsid w:val="006F2325"/>
  </w:style>
  <w:style w:type="character" w:customStyle="1" w:styleId="WW8Num6z6">
    <w:name w:val="WW8Num6z6"/>
    <w:rsid w:val="006F2325"/>
  </w:style>
  <w:style w:type="character" w:customStyle="1" w:styleId="WW8Num6z7">
    <w:name w:val="WW8Num6z7"/>
    <w:rsid w:val="006F2325"/>
  </w:style>
  <w:style w:type="character" w:customStyle="1" w:styleId="WW8Num6z8">
    <w:name w:val="WW8Num6z8"/>
    <w:rsid w:val="006F2325"/>
  </w:style>
  <w:style w:type="character" w:customStyle="1" w:styleId="5">
    <w:name w:val="Шрифт на абзаца по подразбиране5"/>
    <w:rsid w:val="006F2325"/>
  </w:style>
  <w:style w:type="character" w:customStyle="1" w:styleId="WW8Num7z0">
    <w:name w:val="WW8Num7z0"/>
    <w:rsid w:val="006F2325"/>
  </w:style>
  <w:style w:type="character" w:customStyle="1" w:styleId="WW8Num7z1">
    <w:name w:val="WW8Num7z1"/>
    <w:rsid w:val="006F2325"/>
  </w:style>
  <w:style w:type="character" w:customStyle="1" w:styleId="WW8Num7z2">
    <w:name w:val="WW8Num7z2"/>
    <w:rsid w:val="006F2325"/>
  </w:style>
  <w:style w:type="character" w:customStyle="1" w:styleId="WW8Num7z3">
    <w:name w:val="WW8Num7z3"/>
    <w:rsid w:val="006F2325"/>
  </w:style>
  <w:style w:type="character" w:customStyle="1" w:styleId="WW8Num7z4">
    <w:name w:val="WW8Num7z4"/>
    <w:rsid w:val="006F2325"/>
  </w:style>
  <w:style w:type="character" w:customStyle="1" w:styleId="WW8Num7z5">
    <w:name w:val="WW8Num7z5"/>
    <w:rsid w:val="006F2325"/>
  </w:style>
  <w:style w:type="character" w:customStyle="1" w:styleId="WW8Num7z6">
    <w:name w:val="WW8Num7z6"/>
    <w:rsid w:val="006F2325"/>
  </w:style>
  <w:style w:type="character" w:customStyle="1" w:styleId="WW8Num7z7">
    <w:name w:val="WW8Num7z7"/>
    <w:rsid w:val="006F2325"/>
  </w:style>
  <w:style w:type="character" w:customStyle="1" w:styleId="WW8Num7z8">
    <w:name w:val="WW8Num7z8"/>
    <w:rsid w:val="006F2325"/>
  </w:style>
  <w:style w:type="character" w:customStyle="1" w:styleId="WW8Num8z0">
    <w:name w:val="WW8Num8z0"/>
    <w:rsid w:val="006F2325"/>
  </w:style>
  <w:style w:type="character" w:customStyle="1" w:styleId="WW8Num8z1">
    <w:name w:val="WW8Num8z1"/>
    <w:rsid w:val="006F2325"/>
  </w:style>
  <w:style w:type="character" w:customStyle="1" w:styleId="WW8Num8z2">
    <w:name w:val="WW8Num8z2"/>
    <w:rsid w:val="006F2325"/>
  </w:style>
  <w:style w:type="character" w:customStyle="1" w:styleId="WW8Num8z3">
    <w:name w:val="WW8Num8z3"/>
    <w:rsid w:val="006F2325"/>
  </w:style>
  <w:style w:type="character" w:customStyle="1" w:styleId="WW8Num8z4">
    <w:name w:val="WW8Num8z4"/>
    <w:rsid w:val="006F2325"/>
  </w:style>
  <w:style w:type="character" w:customStyle="1" w:styleId="WW8Num8z5">
    <w:name w:val="WW8Num8z5"/>
    <w:rsid w:val="006F2325"/>
  </w:style>
  <w:style w:type="character" w:customStyle="1" w:styleId="WW8Num8z6">
    <w:name w:val="WW8Num8z6"/>
    <w:rsid w:val="006F2325"/>
  </w:style>
  <w:style w:type="character" w:customStyle="1" w:styleId="WW8Num8z7">
    <w:name w:val="WW8Num8z7"/>
    <w:rsid w:val="006F2325"/>
  </w:style>
  <w:style w:type="character" w:customStyle="1" w:styleId="WW8Num8z8">
    <w:name w:val="WW8Num8z8"/>
    <w:rsid w:val="006F2325"/>
  </w:style>
  <w:style w:type="character" w:customStyle="1" w:styleId="WW8Num9z0">
    <w:name w:val="WW8Num9z0"/>
    <w:rsid w:val="006F2325"/>
    <w:rPr>
      <w:rFonts w:hint="default"/>
      <w:sz w:val="30"/>
      <w:szCs w:val="30"/>
    </w:rPr>
  </w:style>
  <w:style w:type="character" w:customStyle="1" w:styleId="WW8Num10z0">
    <w:name w:val="WW8Num10z0"/>
    <w:rsid w:val="006F2325"/>
    <w:rPr>
      <w:rFonts w:ascii="Symbol" w:hAnsi="Symbol" w:cs="OpenSymbol"/>
    </w:rPr>
  </w:style>
  <w:style w:type="character" w:customStyle="1" w:styleId="WW8Num11z0">
    <w:name w:val="WW8Num11z0"/>
    <w:rsid w:val="006F2325"/>
  </w:style>
  <w:style w:type="character" w:customStyle="1" w:styleId="WW8Num11z1">
    <w:name w:val="WW8Num11z1"/>
    <w:rsid w:val="006F2325"/>
  </w:style>
  <w:style w:type="character" w:customStyle="1" w:styleId="WW8Num11z2">
    <w:name w:val="WW8Num11z2"/>
    <w:rsid w:val="006F2325"/>
  </w:style>
  <w:style w:type="character" w:customStyle="1" w:styleId="WW8Num11z3">
    <w:name w:val="WW8Num11z3"/>
    <w:rsid w:val="006F2325"/>
  </w:style>
  <w:style w:type="character" w:customStyle="1" w:styleId="WW8Num11z4">
    <w:name w:val="WW8Num11z4"/>
    <w:rsid w:val="006F2325"/>
  </w:style>
  <w:style w:type="character" w:customStyle="1" w:styleId="WW8Num11z5">
    <w:name w:val="WW8Num11z5"/>
    <w:rsid w:val="006F2325"/>
  </w:style>
  <w:style w:type="character" w:customStyle="1" w:styleId="WW8Num11z6">
    <w:name w:val="WW8Num11z6"/>
    <w:rsid w:val="006F2325"/>
  </w:style>
  <w:style w:type="character" w:customStyle="1" w:styleId="WW8Num11z7">
    <w:name w:val="WW8Num11z7"/>
    <w:rsid w:val="006F2325"/>
  </w:style>
  <w:style w:type="character" w:customStyle="1" w:styleId="WW8Num11z8">
    <w:name w:val="WW8Num11z8"/>
    <w:rsid w:val="006F2325"/>
  </w:style>
  <w:style w:type="character" w:customStyle="1" w:styleId="WW8Num3z1">
    <w:name w:val="WW8Num3z1"/>
    <w:rsid w:val="006F2325"/>
  </w:style>
  <w:style w:type="character" w:customStyle="1" w:styleId="WW8Num3z2">
    <w:name w:val="WW8Num3z2"/>
    <w:rsid w:val="006F2325"/>
  </w:style>
  <w:style w:type="character" w:customStyle="1" w:styleId="WW8Num3z3">
    <w:name w:val="WW8Num3z3"/>
    <w:rsid w:val="006F2325"/>
  </w:style>
  <w:style w:type="character" w:customStyle="1" w:styleId="WW8Num3z4">
    <w:name w:val="WW8Num3z4"/>
    <w:rsid w:val="006F2325"/>
  </w:style>
  <w:style w:type="character" w:customStyle="1" w:styleId="WW8Num3z5">
    <w:name w:val="WW8Num3z5"/>
    <w:rsid w:val="006F2325"/>
  </w:style>
  <w:style w:type="character" w:customStyle="1" w:styleId="WW8Num3z6">
    <w:name w:val="WW8Num3z6"/>
    <w:rsid w:val="006F2325"/>
  </w:style>
  <w:style w:type="character" w:customStyle="1" w:styleId="WW8Num3z7">
    <w:name w:val="WW8Num3z7"/>
    <w:rsid w:val="006F2325"/>
  </w:style>
  <w:style w:type="character" w:customStyle="1" w:styleId="WW8Num3z8">
    <w:name w:val="WW8Num3z8"/>
    <w:rsid w:val="006F2325"/>
  </w:style>
  <w:style w:type="character" w:customStyle="1" w:styleId="WW8Num4z1">
    <w:name w:val="WW8Num4z1"/>
    <w:rsid w:val="006F2325"/>
    <w:rPr>
      <w:rFonts w:ascii="Courier New" w:hAnsi="Courier New" w:cs="Courier New" w:hint="default"/>
    </w:rPr>
  </w:style>
  <w:style w:type="character" w:customStyle="1" w:styleId="WW8Num4z2">
    <w:name w:val="WW8Num4z2"/>
    <w:rsid w:val="006F2325"/>
    <w:rPr>
      <w:rFonts w:ascii="Wingdings" w:hAnsi="Wingdings" w:cs="Wingdings" w:hint="default"/>
    </w:rPr>
  </w:style>
  <w:style w:type="character" w:customStyle="1" w:styleId="WW8Num4z3">
    <w:name w:val="WW8Num4z3"/>
    <w:rsid w:val="006F2325"/>
    <w:rPr>
      <w:rFonts w:ascii="Symbol" w:hAnsi="Symbol" w:cs="Symbol" w:hint="default"/>
    </w:rPr>
  </w:style>
  <w:style w:type="character" w:customStyle="1" w:styleId="WW8Num5z1">
    <w:name w:val="WW8Num5z1"/>
    <w:rsid w:val="006F2325"/>
    <w:rPr>
      <w:rFonts w:ascii="Courier New" w:hAnsi="Courier New" w:cs="Courier New" w:hint="default"/>
    </w:rPr>
  </w:style>
  <w:style w:type="character" w:customStyle="1" w:styleId="WW8Num5z2">
    <w:name w:val="WW8Num5z2"/>
    <w:rsid w:val="006F2325"/>
    <w:rPr>
      <w:rFonts w:ascii="Wingdings" w:hAnsi="Wingdings" w:cs="Wingdings" w:hint="default"/>
    </w:rPr>
  </w:style>
  <w:style w:type="character" w:customStyle="1" w:styleId="WW8Num5z3">
    <w:name w:val="WW8Num5z3"/>
    <w:rsid w:val="006F2325"/>
    <w:rPr>
      <w:rFonts w:ascii="Symbol" w:hAnsi="Symbol" w:cs="Symbol" w:hint="default"/>
    </w:rPr>
  </w:style>
  <w:style w:type="character" w:customStyle="1" w:styleId="WW8Num9z1">
    <w:name w:val="WW8Num9z1"/>
    <w:rsid w:val="006F2325"/>
    <w:rPr>
      <w:rFonts w:ascii="Courier New" w:hAnsi="Courier New" w:cs="Courier New" w:hint="default"/>
    </w:rPr>
  </w:style>
  <w:style w:type="character" w:customStyle="1" w:styleId="WW8Num9z2">
    <w:name w:val="WW8Num9z2"/>
    <w:rsid w:val="006F2325"/>
    <w:rPr>
      <w:rFonts w:ascii="Wingdings" w:hAnsi="Wingdings" w:cs="Wingdings" w:hint="default"/>
    </w:rPr>
  </w:style>
  <w:style w:type="character" w:customStyle="1" w:styleId="WW8Num9z3">
    <w:name w:val="WW8Num9z3"/>
    <w:rsid w:val="006F2325"/>
    <w:rPr>
      <w:rFonts w:ascii="Symbol" w:hAnsi="Symbol" w:cs="Symbol" w:hint="default"/>
    </w:rPr>
  </w:style>
  <w:style w:type="character" w:customStyle="1" w:styleId="WW8Num10z1">
    <w:name w:val="WW8Num10z1"/>
    <w:rsid w:val="006F2325"/>
    <w:rPr>
      <w:rFonts w:ascii="Courier New" w:hAnsi="Courier New" w:cs="Courier New" w:hint="default"/>
    </w:rPr>
  </w:style>
  <w:style w:type="character" w:customStyle="1" w:styleId="WW8Num10z2">
    <w:name w:val="WW8Num10z2"/>
    <w:rsid w:val="006F2325"/>
    <w:rPr>
      <w:rFonts w:ascii="Wingdings" w:hAnsi="Wingdings" w:cs="Wingdings" w:hint="default"/>
    </w:rPr>
  </w:style>
  <w:style w:type="character" w:customStyle="1" w:styleId="WW8Num12z0">
    <w:name w:val="WW8Num12z0"/>
    <w:rsid w:val="006F2325"/>
    <w:rPr>
      <w:rFonts w:hint="default"/>
    </w:rPr>
  </w:style>
  <w:style w:type="character" w:customStyle="1" w:styleId="WW8Num12z1">
    <w:name w:val="WW8Num12z1"/>
    <w:rsid w:val="006F2325"/>
  </w:style>
  <w:style w:type="character" w:customStyle="1" w:styleId="WW8Num12z2">
    <w:name w:val="WW8Num12z2"/>
    <w:rsid w:val="006F2325"/>
  </w:style>
  <w:style w:type="character" w:customStyle="1" w:styleId="WW8Num12z3">
    <w:name w:val="WW8Num12z3"/>
    <w:rsid w:val="006F2325"/>
  </w:style>
  <w:style w:type="character" w:customStyle="1" w:styleId="WW8Num12z4">
    <w:name w:val="WW8Num12z4"/>
    <w:rsid w:val="006F2325"/>
  </w:style>
  <w:style w:type="character" w:customStyle="1" w:styleId="WW8Num12z5">
    <w:name w:val="WW8Num12z5"/>
    <w:rsid w:val="006F2325"/>
  </w:style>
  <w:style w:type="character" w:customStyle="1" w:styleId="WW8Num12z6">
    <w:name w:val="WW8Num12z6"/>
    <w:rsid w:val="006F2325"/>
  </w:style>
  <w:style w:type="character" w:customStyle="1" w:styleId="WW8Num12z7">
    <w:name w:val="WW8Num12z7"/>
    <w:rsid w:val="006F2325"/>
  </w:style>
  <w:style w:type="character" w:customStyle="1" w:styleId="WW8Num12z8">
    <w:name w:val="WW8Num12z8"/>
    <w:rsid w:val="006F2325"/>
  </w:style>
  <w:style w:type="character" w:customStyle="1" w:styleId="WW8Num13z0">
    <w:name w:val="WW8Num13z0"/>
    <w:rsid w:val="006F2325"/>
    <w:rPr>
      <w:rFonts w:hint="default"/>
      <w:sz w:val="30"/>
      <w:szCs w:val="30"/>
    </w:rPr>
  </w:style>
  <w:style w:type="character" w:customStyle="1" w:styleId="WW8Num13z1">
    <w:name w:val="WW8Num13z1"/>
    <w:rsid w:val="006F2325"/>
  </w:style>
  <w:style w:type="character" w:customStyle="1" w:styleId="WW8Num13z2">
    <w:name w:val="WW8Num13z2"/>
    <w:rsid w:val="006F2325"/>
  </w:style>
  <w:style w:type="character" w:customStyle="1" w:styleId="WW8Num13z3">
    <w:name w:val="WW8Num13z3"/>
    <w:rsid w:val="006F2325"/>
  </w:style>
  <w:style w:type="character" w:customStyle="1" w:styleId="WW8Num13z4">
    <w:name w:val="WW8Num13z4"/>
    <w:rsid w:val="006F2325"/>
  </w:style>
  <w:style w:type="character" w:customStyle="1" w:styleId="WW8Num13z5">
    <w:name w:val="WW8Num13z5"/>
    <w:rsid w:val="006F2325"/>
  </w:style>
  <w:style w:type="character" w:customStyle="1" w:styleId="WW8Num13z6">
    <w:name w:val="WW8Num13z6"/>
    <w:rsid w:val="006F2325"/>
  </w:style>
  <w:style w:type="character" w:customStyle="1" w:styleId="WW8Num13z7">
    <w:name w:val="WW8Num13z7"/>
    <w:rsid w:val="006F2325"/>
  </w:style>
  <w:style w:type="character" w:customStyle="1" w:styleId="WW8Num13z8">
    <w:name w:val="WW8Num13z8"/>
    <w:rsid w:val="006F2325"/>
  </w:style>
  <w:style w:type="character" w:customStyle="1" w:styleId="4">
    <w:name w:val="Шрифт на абзаца по подразбиране4"/>
    <w:rsid w:val="006F2325"/>
  </w:style>
  <w:style w:type="character" w:customStyle="1" w:styleId="WW8Num4z4">
    <w:name w:val="WW8Num4z4"/>
    <w:rsid w:val="006F2325"/>
  </w:style>
  <w:style w:type="character" w:customStyle="1" w:styleId="WW8Num4z5">
    <w:name w:val="WW8Num4z5"/>
    <w:rsid w:val="006F2325"/>
  </w:style>
  <w:style w:type="character" w:customStyle="1" w:styleId="WW8Num4z6">
    <w:name w:val="WW8Num4z6"/>
    <w:rsid w:val="006F2325"/>
  </w:style>
  <w:style w:type="character" w:customStyle="1" w:styleId="WW8Num4z7">
    <w:name w:val="WW8Num4z7"/>
    <w:rsid w:val="006F2325"/>
  </w:style>
  <w:style w:type="character" w:customStyle="1" w:styleId="WW8Num4z8">
    <w:name w:val="WW8Num4z8"/>
    <w:rsid w:val="006F2325"/>
  </w:style>
  <w:style w:type="character" w:customStyle="1" w:styleId="WW8Num5z4">
    <w:name w:val="WW8Num5z4"/>
    <w:rsid w:val="006F2325"/>
  </w:style>
  <w:style w:type="character" w:customStyle="1" w:styleId="WW8Num5z5">
    <w:name w:val="WW8Num5z5"/>
    <w:rsid w:val="006F2325"/>
  </w:style>
  <w:style w:type="character" w:customStyle="1" w:styleId="WW8Num5z6">
    <w:name w:val="WW8Num5z6"/>
    <w:rsid w:val="006F2325"/>
  </w:style>
  <w:style w:type="character" w:customStyle="1" w:styleId="WW8Num5z7">
    <w:name w:val="WW8Num5z7"/>
    <w:rsid w:val="006F2325"/>
  </w:style>
  <w:style w:type="character" w:customStyle="1" w:styleId="WW8Num5z8">
    <w:name w:val="WW8Num5z8"/>
    <w:rsid w:val="006F2325"/>
  </w:style>
  <w:style w:type="character" w:customStyle="1" w:styleId="3">
    <w:name w:val="Шрифт на абзаца по подразбиране3"/>
    <w:rsid w:val="006F2325"/>
  </w:style>
  <w:style w:type="character" w:customStyle="1" w:styleId="2">
    <w:name w:val="Шрифт на абзаца по подразбиране2"/>
    <w:rsid w:val="006F2325"/>
  </w:style>
  <w:style w:type="character" w:customStyle="1" w:styleId="WW8Num1z1">
    <w:name w:val="WW8Num1z1"/>
    <w:rsid w:val="006F2325"/>
  </w:style>
  <w:style w:type="character" w:customStyle="1" w:styleId="WW8Num1z2">
    <w:name w:val="WW8Num1z2"/>
    <w:rsid w:val="006F2325"/>
  </w:style>
  <w:style w:type="character" w:customStyle="1" w:styleId="WW8Num1z3">
    <w:name w:val="WW8Num1z3"/>
    <w:rsid w:val="006F2325"/>
  </w:style>
  <w:style w:type="character" w:customStyle="1" w:styleId="WW8Num1z4">
    <w:name w:val="WW8Num1z4"/>
    <w:rsid w:val="006F2325"/>
  </w:style>
  <w:style w:type="character" w:customStyle="1" w:styleId="WW8Num1z5">
    <w:name w:val="WW8Num1z5"/>
    <w:rsid w:val="006F2325"/>
  </w:style>
  <w:style w:type="character" w:customStyle="1" w:styleId="WW8Num1z6">
    <w:name w:val="WW8Num1z6"/>
    <w:rsid w:val="006F2325"/>
  </w:style>
  <w:style w:type="character" w:customStyle="1" w:styleId="WW8Num1z7">
    <w:name w:val="WW8Num1z7"/>
    <w:rsid w:val="006F2325"/>
  </w:style>
  <w:style w:type="character" w:customStyle="1" w:styleId="WW8Num1z8">
    <w:name w:val="WW8Num1z8"/>
    <w:rsid w:val="006F2325"/>
  </w:style>
  <w:style w:type="character" w:customStyle="1" w:styleId="WW8Num2z1">
    <w:name w:val="WW8Num2z1"/>
    <w:rsid w:val="006F2325"/>
  </w:style>
  <w:style w:type="character" w:customStyle="1" w:styleId="WW8Num2z2">
    <w:name w:val="WW8Num2z2"/>
    <w:rsid w:val="006F2325"/>
  </w:style>
  <w:style w:type="character" w:customStyle="1" w:styleId="WW8Num2z3">
    <w:name w:val="WW8Num2z3"/>
    <w:rsid w:val="006F2325"/>
  </w:style>
  <w:style w:type="character" w:customStyle="1" w:styleId="WW8Num2z4">
    <w:name w:val="WW8Num2z4"/>
    <w:rsid w:val="006F2325"/>
  </w:style>
  <w:style w:type="character" w:customStyle="1" w:styleId="WW8Num2z5">
    <w:name w:val="WW8Num2z5"/>
    <w:rsid w:val="006F2325"/>
  </w:style>
  <w:style w:type="character" w:customStyle="1" w:styleId="WW8Num2z6">
    <w:name w:val="WW8Num2z6"/>
    <w:rsid w:val="006F2325"/>
  </w:style>
  <w:style w:type="character" w:customStyle="1" w:styleId="WW8Num2z7">
    <w:name w:val="WW8Num2z7"/>
    <w:rsid w:val="006F2325"/>
  </w:style>
  <w:style w:type="character" w:customStyle="1" w:styleId="WW8Num2z8">
    <w:name w:val="WW8Num2z8"/>
    <w:rsid w:val="006F2325"/>
  </w:style>
  <w:style w:type="character" w:customStyle="1" w:styleId="WW8Num9z4">
    <w:name w:val="WW8Num9z4"/>
    <w:rsid w:val="006F2325"/>
  </w:style>
  <w:style w:type="character" w:customStyle="1" w:styleId="WW8Num9z5">
    <w:name w:val="WW8Num9z5"/>
    <w:rsid w:val="006F2325"/>
  </w:style>
  <w:style w:type="character" w:customStyle="1" w:styleId="WW8Num9z6">
    <w:name w:val="WW8Num9z6"/>
    <w:rsid w:val="006F2325"/>
  </w:style>
  <w:style w:type="character" w:customStyle="1" w:styleId="WW8Num9z7">
    <w:name w:val="WW8Num9z7"/>
    <w:rsid w:val="006F2325"/>
  </w:style>
  <w:style w:type="character" w:customStyle="1" w:styleId="WW8Num9z8">
    <w:name w:val="WW8Num9z8"/>
    <w:rsid w:val="006F2325"/>
  </w:style>
  <w:style w:type="character" w:customStyle="1" w:styleId="WW8Num10z3">
    <w:name w:val="WW8Num10z3"/>
    <w:rsid w:val="006F2325"/>
  </w:style>
  <w:style w:type="character" w:customStyle="1" w:styleId="WW8Num10z4">
    <w:name w:val="WW8Num10z4"/>
    <w:rsid w:val="006F2325"/>
  </w:style>
  <w:style w:type="character" w:customStyle="1" w:styleId="WW8Num10z5">
    <w:name w:val="WW8Num10z5"/>
    <w:rsid w:val="006F2325"/>
  </w:style>
  <w:style w:type="character" w:customStyle="1" w:styleId="WW8Num10z6">
    <w:name w:val="WW8Num10z6"/>
    <w:rsid w:val="006F2325"/>
  </w:style>
  <w:style w:type="character" w:customStyle="1" w:styleId="WW8Num10z7">
    <w:name w:val="WW8Num10z7"/>
    <w:rsid w:val="006F2325"/>
  </w:style>
  <w:style w:type="character" w:customStyle="1" w:styleId="WW8Num10z8">
    <w:name w:val="WW8Num10z8"/>
    <w:rsid w:val="006F2325"/>
  </w:style>
  <w:style w:type="character" w:customStyle="1" w:styleId="WW8Num14z0">
    <w:name w:val="WW8Num14z0"/>
    <w:rsid w:val="006F2325"/>
    <w:rPr>
      <w:rFonts w:hint="default"/>
      <w:sz w:val="28"/>
      <w:szCs w:val="28"/>
      <w:lang w:val="en-US"/>
    </w:rPr>
  </w:style>
  <w:style w:type="character" w:customStyle="1" w:styleId="WW8Num14z1">
    <w:name w:val="WW8Num14z1"/>
    <w:rsid w:val="006F2325"/>
  </w:style>
  <w:style w:type="character" w:customStyle="1" w:styleId="WW8Num14z2">
    <w:name w:val="WW8Num14z2"/>
    <w:rsid w:val="006F2325"/>
  </w:style>
  <w:style w:type="character" w:customStyle="1" w:styleId="WW8Num14z3">
    <w:name w:val="WW8Num14z3"/>
    <w:rsid w:val="006F2325"/>
  </w:style>
  <w:style w:type="character" w:customStyle="1" w:styleId="WW8Num14z4">
    <w:name w:val="WW8Num14z4"/>
    <w:rsid w:val="006F2325"/>
  </w:style>
  <w:style w:type="character" w:customStyle="1" w:styleId="WW8Num14z5">
    <w:name w:val="WW8Num14z5"/>
    <w:rsid w:val="006F2325"/>
  </w:style>
  <w:style w:type="character" w:customStyle="1" w:styleId="WW8Num14z6">
    <w:name w:val="WW8Num14z6"/>
    <w:rsid w:val="006F2325"/>
  </w:style>
  <w:style w:type="character" w:customStyle="1" w:styleId="WW8Num14z7">
    <w:name w:val="WW8Num14z7"/>
    <w:rsid w:val="006F2325"/>
  </w:style>
  <w:style w:type="character" w:customStyle="1" w:styleId="WW8Num14z8">
    <w:name w:val="WW8Num14z8"/>
    <w:rsid w:val="006F2325"/>
  </w:style>
  <w:style w:type="character" w:customStyle="1" w:styleId="WW8Num15z0">
    <w:name w:val="WW8Num15z0"/>
    <w:rsid w:val="006F2325"/>
    <w:rPr>
      <w:rFonts w:hint="default"/>
      <w:sz w:val="22"/>
      <w:szCs w:val="22"/>
    </w:rPr>
  </w:style>
  <w:style w:type="character" w:customStyle="1" w:styleId="WW8Num15z1">
    <w:name w:val="WW8Num15z1"/>
    <w:rsid w:val="006F2325"/>
  </w:style>
  <w:style w:type="character" w:customStyle="1" w:styleId="WW8Num15z2">
    <w:name w:val="WW8Num15z2"/>
    <w:rsid w:val="006F2325"/>
  </w:style>
  <w:style w:type="character" w:customStyle="1" w:styleId="WW8Num15z3">
    <w:name w:val="WW8Num15z3"/>
    <w:rsid w:val="006F2325"/>
  </w:style>
  <w:style w:type="character" w:customStyle="1" w:styleId="WW8Num15z4">
    <w:name w:val="WW8Num15z4"/>
    <w:rsid w:val="006F2325"/>
  </w:style>
  <w:style w:type="character" w:customStyle="1" w:styleId="WW8Num15z5">
    <w:name w:val="WW8Num15z5"/>
    <w:rsid w:val="006F2325"/>
  </w:style>
  <w:style w:type="character" w:customStyle="1" w:styleId="WW8Num15z6">
    <w:name w:val="WW8Num15z6"/>
    <w:rsid w:val="006F2325"/>
  </w:style>
  <w:style w:type="character" w:customStyle="1" w:styleId="WW8Num15z7">
    <w:name w:val="WW8Num15z7"/>
    <w:rsid w:val="006F2325"/>
  </w:style>
  <w:style w:type="character" w:customStyle="1" w:styleId="WW8Num15z8">
    <w:name w:val="WW8Num15z8"/>
    <w:rsid w:val="006F2325"/>
  </w:style>
  <w:style w:type="character" w:customStyle="1" w:styleId="1">
    <w:name w:val="Шрифт на абзаца по подразбиране1"/>
    <w:rsid w:val="006F2325"/>
  </w:style>
  <w:style w:type="character" w:customStyle="1" w:styleId="Bullets">
    <w:name w:val="Bullets"/>
    <w:rsid w:val="006F232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6F23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6F2325"/>
    <w:pPr>
      <w:spacing w:after="140" w:line="288" w:lineRule="auto"/>
    </w:pPr>
  </w:style>
  <w:style w:type="paragraph" w:styleId="a4">
    <w:name w:val="List"/>
    <w:basedOn w:val="a3"/>
    <w:rsid w:val="006F2325"/>
    <w:rPr>
      <w:rFonts w:cs="Mangal"/>
    </w:rPr>
  </w:style>
  <w:style w:type="paragraph" w:styleId="a5">
    <w:name w:val="caption"/>
    <w:basedOn w:val="a"/>
    <w:qFormat/>
    <w:rsid w:val="006F232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6F2325"/>
    <w:pPr>
      <w:suppressLineNumbers/>
    </w:pPr>
    <w:rPr>
      <w:rFonts w:cs="Mangal"/>
    </w:rPr>
  </w:style>
  <w:style w:type="paragraph" w:customStyle="1" w:styleId="40">
    <w:name w:val="Надпис4"/>
    <w:basedOn w:val="a"/>
    <w:rsid w:val="006F2325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дпис3"/>
    <w:basedOn w:val="a"/>
    <w:rsid w:val="006F232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дпис2"/>
    <w:basedOn w:val="a"/>
    <w:rsid w:val="006F232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Надпис1"/>
    <w:basedOn w:val="a"/>
    <w:rsid w:val="006F2325"/>
    <w:pPr>
      <w:suppressLineNumbers/>
      <w:spacing w:before="120" w:after="120"/>
    </w:pPr>
    <w:rPr>
      <w:rFonts w:cs="Mangal"/>
      <w:i/>
      <w:iCs/>
    </w:rPr>
  </w:style>
  <w:style w:type="paragraph" w:customStyle="1" w:styleId="TableContents">
    <w:name w:val="Table Contents"/>
    <w:basedOn w:val="a"/>
    <w:rsid w:val="006F2325"/>
    <w:pPr>
      <w:suppressLineNumbers/>
    </w:pPr>
  </w:style>
  <w:style w:type="paragraph" w:customStyle="1" w:styleId="TableHeading">
    <w:name w:val="Table Heading"/>
    <w:basedOn w:val="TableContents"/>
    <w:rsid w:val="006F2325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1E5DE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1E5DEA"/>
    <w:rPr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E5DE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1E5DEA"/>
    <w:rPr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E5DEA"/>
    <w:rPr>
      <w:rFonts w:ascii="Segoe UI" w:hAnsi="Segoe UI"/>
      <w:sz w:val="18"/>
      <w:szCs w:val="18"/>
    </w:rPr>
  </w:style>
  <w:style w:type="character" w:customStyle="1" w:styleId="ab">
    <w:name w:val="Изнесен текст Знак"/>
    <w:link w:val="aa"/>
    <w:uiPriority w:val="99"/>
    <w:semiHidden/>
    <w:rsid w:val="001E5DEA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C4360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6C312A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4192-135E-41D1-8F73-05C210ED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32</Pages>
  <Words>7094</Words>
  <Characters>40441</Characters>
  <Application>Microsoft Office Word</Application>
  <DocSecurity>0</DocSecurity>
  <Lines>337</Lines>
  <Paragraphs>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</dc:creator>
  <cp:lastModifiedBy>Потребител на Windows</cp:lastModifiedBy>
  <cp:revision>69</cp:revision>
  <cp:lastPrinted>2020-11-06T09:40:00Z</cp:lastPrinted>
  <dcterms:created xsi:type="dcterms:W3CDTF">2020-10-20T05:17:00Z</dcterms:created>
  <dcterms:modified xsi:type="dcterms:W3CDTF">2020-11-06T09:41:00Z</dcterms:modified>
</cp:coreProperties>
</file>